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72" w:rsidRDefault="00FE0872" w:rsidP="00EE6E64">
      <w:pPr>
        <w:jc w:val="right"/>
      </w:pPr>
    </w:p>
    <w:p w:rsidR="00EE6E64" w:rsidRDefault="00EE6E64" w:rsidP="00EE6E64">
      <w:pPr>
        <w:jc w:val="right"/>
      </w:pPr>
      <w:r>
        <w:t>Утверждено</w:t>
      </w:r>
    </w:p>
    <w:p w:rsidR="00EE6E64" w:rsidRDefault="00067676" w:rsidP="00EE6E64">
      <w:pPr>
        <w:jc w:val="right"/>
      </w:pPr>
      <w:r>
        <w:t xml:space="preserve"> постановлением №</w:t>
      </w:r>
      <w:bookmarkStart w:id="0" w:name="_GoBack"/>
      <w:bookmarkEnd w:id="0"/>
      <w:r w:rsidR="00C81F55">
        <w:t>213</w:t>
      </w:r>
    </w:p>
    <w:p w:rsidR="00FE0872" w:rsidRPr="00C21C7A" w:rsidRDefault="00EE6E64" w:rsidP="00EE6E64">
      <w:pPr>
        <w:jc w:val="right"/>
      </w:pPr>
      <w:r>
        <w:t xml:space="preserve"> от </w:t>
      </w:r>
      <w:r w:rsidR="00C81F55">
        <w:t xml:space="preserve">12 августа 2020 </w:t>
      </w:r>
      <w:r>
        <w:t>года.</w:t>
      </w:r>
    </w:p>
    <w:p w:rsidR="00C21C7A" w:rsidRDefault="007E1D09" w:rsidP="00E056F1">
      <w:pPr>
        <w:rPr>
          <w:sz w:val="28"/>
          <w:szCs w:val="28"/>
        </w:rPr>
      </w:pPr>
      <w:r>
        <w:t xml:space="preserve">                                                                     </w:t>
      </w:r>
      <w:r w:rsidR="00C21C7A">
        <w:t xml:space="preserve">                           </w:t>
      </w:r>
      <w:r w:rsidRPr="00E45756">
        <w:rPr>
          <w:sz w:val="28"/>
          <w:szCs w:val="28"/>
        </w:rPr>
        <w:t xml:space="preserve">      </w:t>
      </w:r>
    </w:p>
    <w:p w:rsidR="00C21C7A" w:rsidRDefault="00C21C7A" w:rsidP="00C21C7A">
      <w:pPr>
        <w:jc w:val="center"/>
        <w:rPr>
          <w:b/>
          <w:sz w:val="28"/>
          <w:szCs w:val="28"/>
        </w:rPr>
      </w:pPr>
    </w:p>
    <w:p w:rsidR="00C21C7A" w:rsidRDefault="00C21C7A" w:rsidP="00C21C7A">
      <w:pPr>
        <w:jc w:val="center"/>
        <w:rPr>
          <w:b/>
          <w:sz w:val="28"/>
          <w:szCs w:val="28"/>
        </w:rPr>
      </w:pPr>
    </w:p>
    <w:p w:rsidR="00C21C7A" w:rsidRDefault="00C21C7A" w:rsidP="00C21C7A">
      <w:pPr>
        <w:jc w:val="center"/>
        <w:rPr>
          <w:b/>
          <w:sz w:val="28"/>
          <w:szCs w:val="28"/>
        </w:rPr>
      </w:pPr>
    </w:p>
    <w:p w:rsidR="00C21C7A" w:rsidRDefault="00C21C7A" w:rsidP="00C21C7A">
      <w:pPr>
        <w:jc w:val="center"/>
        <w:rPr>
          <w:b/>
          <w:sz w:val="28"/>
          <w:szCs w:val="28"/>
        </w:rPr>
      </w:pPr>
    </w:p>
    <w:p w:rsidR="00C21C7A" w:rsidRDefault="00C21C7A" w:rsidP="00C21C7A">
      <w:pPr>
        <w:jc w:val="center"/>
        <w:rPr>
          <w:b/>
          <w:sz w:val="28"/>
          <w:szCs w:val="28"/>
        </w:rPr>
      </w:pPr>
    </w:p>
    <w:p w:rsidR="00C21C7A" w:rsidRDefault="00C21C7A" w:rsidP="00C21C7A">
      <w:pPr>
        <w:jc w:val="center"/>
        <w:rPr>
          <w:b/>
          <w:sz w:val="28"/>
          <w:szCs w:val="28"/>
        </w:rPr>
      </w:pPr>
    </w:p>
    <w:p w:rsidR="00C21C7A" w:rsidRDefault="00C21C7A" w:rsidP="00C21C7A">
      <w:pPr>
        <w:jc w:val="center"/>
        <w:rPr>
          <w:b/>
          <w:sz w:val="28"/>
          <w:szCs w:val="28"/>
        </w:rPr>
      </w:pPr>
    </w:p>
    <w:p w:rsidR="007E1D09" w:rsidRPr="00E45756" w:rsidRDefault="007E1D09" w:rsidP="00C21C7A">
      <w:pPr>
        <w:jc w:val="center"/>
        <w:rPr>
          <w:b/>
          <w:sz w:val="28"/>
          <w:szCs w:val="28"/>
        </w:rPr>
      </w:pPr>
      <w:r w:rsidRPr="00E45756">
        <w:rPr>
          <w:b/>
          <w:sz w:val="28"/>
          <w:szCs w:val="28"/>
        </w:rPr>
        <w:t>АУКЦИОННАЯ  ДОКУМЕНТАЦИЯ</w:t>
      </w:r>
    </w:p>
    <w:p w:rsidR="007E1D09" w:rsidRPr="00074FD3" w:rsidRDefault="007E1D09" w:rsidP="0044075D">
      <w:pPr>
        <w:jc w:val="center"/>
        <w:rPr>
          <w:b/>
          <w:sz w:val="27"/>
          <w:szCs w:val="27"/>
        </w:rPr>
      </w:pPr>
      <w:r w:rsidRPr="00074FD3">
        <w:rPr>
          <w:b/>
          <w:sz w:val="27"/>
          <w:szCs w:val="27"/>
        </w:rPr>
        <w:t>Открыт</w:t>
      </w:r>
      <w:r w:rsidR="00C21C7A">
        <w:rPr>
          <w:b/>
          <w:sz w:val="27"/>
          <w:szCs w:val="27"/>
        </w:rPr>
        <w:t>ого</w:t>
      </w:r>
      <w:r w:rsidRPr="00074FD3">
        <w:rPr>
          <w:b/>
          <w:sz w:val="27"/>
          <w:szCs w:val="27"/>
        </w:rPr>
        <w:t xml:space="preserve"> аукцион</w:t>
      </w:r>
      <w:r w:rsidR="00C21C7A">
        <w:rPr>
          <w:b/>
          <w:sz w:val="27"/>
          <w:szCs w:val="27"/>
        </w:rPr>
        <w:t>а</w:t>
      </w:r>
      <w:r w:rsidRPr="00074FD3">
        <w:rPr>
          <w:b/>
          <w:sz w:val="27"/>
          <w:szCs w:val="27"/>
        </w:rPr>
        <w:t xml:space="preserve"> </w:t>
      </w:r>
    </w:p>
    <w:p w:rsidR="00AB5477" w:rsidRDefault="007E1D09" w:rsidP="00074FD3">
      <w:pPr>
        <w:jc w:val="center"/>
        <w:rPr>
          <w:b/>
          <w:sz w:val="27"/>
          <w:szCs w:val="27"/>
        </w:rPr>
      </w:pPr>
      <w:r w:rsidRPr="00074FD3">
        <w:rPr>
          <w:b/>
          <w:sz w:val="27"/>
          <w:szCs w:val="27"/>
        </w:rPr>
        <w:t xml:space="preserve">на право заключения </w:t>
      </w:r>
      <w:r w:rsidR="00E1067C">
        <w:rPr>
          <w:b/>
          <w:sz w:val="27"/>
          <w:szCs w:val="27"/>
        </w:rPr>
        <w:t xml:space="preserve">договора аренды </w:t>
      </w:r>
      <w:r w:rsidR="00C21C7A">
        <w:rPr>
          <w:b/>
          <w:sz w:val="27"/>
          <w:szCs w:val="27"/>
        </w:rPr>
        <w:t>земельных участков</w:t>
      </w:r>
    </w:p>
    <w:p w:rsidR="00C21C7A" w:rsidRDefault="00C21C7A" w:rsidP="00C21C7A">
      <w:pPr>
        <w:jc w:val="center"/>
        <w:rPr>
          <w:b/>
          <w:sz w:val="27"/>
          <w:szCs w:val="27"/>
        </w:rPr>
      </w:pPr>
    </w:p>
    <w:p w:rsidR="00C21C7A" w:rsidRDefault="00C21C7A" w:rsidP="00C21C7A">
      <w:pPr>
        <w:jc w:val="center"/>
        <w:rPr>
          <w:b/>
          <w:sz w:val="27"/>
          <w:szCs w:val="27"/>
        </w:rPr>
      </w:pPr>
    </w:p>
    <w:p w:rsidR="00C21C7A" w:rsidRDefault="00C21C7A" w:rsidP="00C21C7A">
      <w:pPr>
        <w:jc w:val="center"/>
        <w:rPr>
          <w:b/>
          <w:sz w:val="27"/>
          <w:szCs w:val="27"/>
        </w:rPr>
      </w:pPr>
    </w:p>
    <w:p w:rsidR="00C21C7A" w:rsidRDefault="00C21C7A" w:rsidP="00C21C7A">
      <w:pPr>
        <w:jc w:val="center"/>
        <w:rPr>
          <w:b/>
          <w:sz w:val="27"/>
          <w:szCs w:val="27"/>
        </w:rPr>
      </w:pPr>
    </w:p>
    <w:p w:rsidR="00C21C7A" w:rsidRDefault="00C21C7A" w:rsidP="00C21C7A">
      <w:pPr>
        <w:jc w:val="center"/>
        <w:rPr>
          <w:b/>
          <w:sz w:val="27"/>
          <w:szCs w:val="27"/>
        </w:rPr>
      </w:pPr>
    </w:p>
    <w:p w:rsidR="00C21C7A" w:rsidRDefault="00C21C7A" w:rsidP="00C21C7A">
      <w:pPr>
        <w:jc w:val="center"/>
        <w:rPr>
          <w:b/>
          <w:sz w:val="27"/>
          <w:szCs w:val="27"/>
        </w:rPr>
      </w:pPr>
    </w:p>
    <w:p w:rsidR="00C21C7A" w:rsidRDefault="00C21C7A" w:rsidP="00C21C7A">
      <w:pPr>
        <w:jc w:val="center"/>
        <w:rPr>
          <w:b/>
          <w:sz w:val="27"/>
          <w:szCs w:val="27"/>
        </w:rPr>
      </w:pPr>
    </w:p>
    <w:p w:rsidR="00EE6E64" w:rsidRDefault="00EE6E64" w:rsidP="00C21C7A">
      <w:pPr>
        <w:jc w:val="center"/>
        <w:rPr>
          <w:b/>
          <w:sz w:val="27"/>
          <w:szCs w:val="27"/>
        </w:rPr>
      </w:pPr>
    </w:p>
    <w:p w:rsidR="00EE6E64" w:rsidRDefault="00EE6E64" w:rsidP="00C21C7A">
      <w:pPr>
        <w:jc w:val="center"/>
        <w:rPr>
          <w:b/>
          <w:sz w:val="27"/>
          <w:szCs w:val="27"/>
        </w:rPr>
      </w:pPr>
    </w:p>
    <w:p w:rsidR="00EE6E64" w:rsidRDefault="00EE6E64" w:rsidP="00C21C7A">
      <w:pPr>
        <w:jc w:val="center"/>
        <w:rPr>
          <w:b/>
          <w:sz w:val="27"/>
          <w:szCs w:val="27"/>
        </w:rPr>
      </w:pPr>
    </w:p>
    <w:p w:rsidR="00EE6E64" w:rsidRDefault="00EE6E64" w:rsidP="00C21C7A">
      <w:pPr>
        <w:jc w:val="center"/>
        <w:rPr>
          <w:b/>
          <w:sz w:val="27"/>
          <w:szCs w:val="27"/>
        </w:rPr>
      </w:pPr>
    </w:p>
    <w:p w:rsidR="00EE6E64" w:rsidRDefault="00EE6E64" w:rsidP="00C21C7A">
      <w:pPr>
        <w:jc w:val="center"/>
        <w:rPr>
          <w:b/>
          <w:sz w:val="27"/>
          <w:szCs w:val="27"/>
        </w:rPr>
      </w:pPr>
    </w:p>
    <w:p w:rsidR="00EE6E64" w:rsidRDefault="00EE6E64" w:rsidP="00C21C7A">
      <w:pPr>
        <w:jc w:val="center"/>
        <w:rPr>
          <w:b/>
          <w:sz w:val="27"/>
          <w:szCs w:val="27"/>
        </w:rPr>
      </w:pPr>
    </w:p>
    <w:p w:rsidR="00EE6E64" w:rsidRDefault="00EE6E64" w:rsidP="00C21C7A">
      <w:pPr>
        <w:jc w:val="center"/>
        <w:rPr>
          <w:b/>
          <w:sz w:val="27"/>
          <w:szCs w:val="27"/>
        </w:rPr>
      </w:pPr>
    </w:p>
    <w:p w:rsidR="00EE6E64" w:rsidRDefault="00EE6E64" w:rsidP="00C21C7A">
      <w:pPr>
        <w:jc w:val="center"/>
        <w:rPr>
          <w:b/>
          <w:sz w:val="27"/>
          <w:szCs w:val="27"/>
        </w:rPr>
      </w:pPr>
    </w:p>
    <w:p w:rsidR="00EE6E64" w:rsidRDefault="00EE6E64" w:rsidP="00C21C7A">
      <w:pPr>
        <w:jc w:val="center"/>
        <w:rPr>
          <w:b/>
          <w:sz w:val="27"/>
          <w:szCs w:val="27"/>
        </w:rPr>
      </w:pPr>
    </w:p>
    <w:p w:rsidR="00EE6E64" w:rsidRDefault="00EE6E64" w:rsidP="00C21C7A">
      <w:pPr>
        <w:jc w:val="center"/>
        <w:rPr>
          <w:b/>
          <w:sz w:val="27"/>
          <w:szCs w:val="27"/>
        </w:rPr>
      </w:pPr>
    </w:p>
    <w:p w:rsidR="00EE6E64" w:rsidRDefault="00EE6E64" w:rsidP="00C21C7A">
      <w:pPr>
        <w:jc w:val="center"/>
        <w:rPr>
          <w:b/>
          <w:sz w:val="27"/>
          <w:szCs w:val="27"/>
        </w:rPr>
      </w:pPr>
    </w:p>
    <w:p w:rsidR="00EE6E64" w:rsidRDefault="00EE6E64" w:rsidP="00C21C7A">
      <w:pPr>
        <w:jc w:val="center"/>
        <w:rPr>
          <w:b/>
          <w:sz w:val="27"/>
          <w:szCs w:val="27"/>
        </w:rPr>
      </w:pPr>
    </w:p>
    <w:p w:rsidR="00EE6E64" w:rsidRDefault="00EE6E64" w:rsidP="00C21C7A">
      <w:pPr>
        <w:jc w:val="center"/>
        <w:rPr>
          <w:b/>
          <w:sz w:val="27"/>
          <w:szCs w:val="27"/>
        </w:rPr>
      </w:pPr>
    </w:p>
    <w:p w:rsidR="00EE6E64" w:rsidRDefault="00EE6E64" w:rsidP="00C21C7A">
      <w:pPr>
        <w:jc w:val="center"/>
        <w:rPr>
          <w:b/>
          <w:sz w:val="27"/>
          <w:szCs w:val="27"/>
        </w:rPr>
      </w:pPr>
    </w:p>
    <w:p w:rsidR="00EE6E64" w:rsidRDefault="00EE6E64" w:rsidP="00C21C7A">
      <w:pPr>
        <w:jc w:val="center"/>
        <w:rPr>
          <w:b/>
          <w:sz w:val="27"/>
          <w:szCs w:val="27"/>
        </w:rPr>
      </w:pPr>
    </w:p>
    <w:p w:rsidR="00EE6E64" w:rsidRDefault="00EE6E64" w:rsidP="00C21C7A">
      <w:pPr>
        <w:jc w:val="center"/>
        <w:rPr>
          <w:b/>
          <w:sz w:val="27"/>
          <w:szCs w:val="27"/>
        </w:rPr>
      </w:pPr>
    </w:p>
    <w:p w:rsidR="00EE6E64" w:rsidRDefault="00EE6E64" w:rsidP="00C21C7A">
      <w:pPr>
        <w:jc w:val="center"/>
        <w:rPr>
          <w:b/>
          <w:sz w:val="27"/>
          <w:szCs w:val="27"/>
        </w:rPr>
      </w:pPr>
    </w:p>
    <w:p w:rsidR="00EE6E64" w:rsidRDefault="00EE6E64" w:rsidP="00C21C7A">
      <w:pPr>
        <w:jc w:val="center"/>
        <w:rPr>
          <w:b/>
          <w:sz w:val="27"/>
          <w:szCs w:val="27"/>
        </w:rPr>
      </w:pPr>
    </w:p>
    <w:p w:rsidR="00EE6E64" w:rsidRDefault="00EE6E64" w:rsidP="00C21C7A">
      <w:pPr>
        <w:jc w:val="center"/>
        <w:rPr>
          <w:b/>
          <w:sz w:val="27"/>
          <w:szCs w:val="27"/>
        </w:rPr>
      </w:pPr>
    </w:p>
    <w:p w:rsidR="00EE6E64" w:rsidRDefault="00EE6E64" w:rsidP="00C21C7A">
      <w:pPr>
        <w:jc w:val="center"/>
        <w:rPr>
          <w:b/>
          <w:sz w:val="27"/>
          <w:szCs w:val="27"/>
        </w:rPr>
      </w:pPr>
    </w:p>
    <w:p w:rsidR="00C21C7A" w:rsidRDefault="00C21C7A" w:rsidP="00C21C7A">
      <w:pPr>
        <w:jc w:val="center"/>
        <w:rPr>
          <w:b/>
          <w:sz w:val="27"/>
          <w:szCs w:val="27"/>
        </w:rPr>
      </w:pPr>
    </w:p>
    <w:p w:rsidR="00C21C7A" w:rsidRDefault="00C21C7A" w:rsidP="00C21C7A">
      <w:pPr>
        <w:rPr>
          <w:b/>
          <w:sz w:val="27"/>
          <w:szCs w:val="27"/>
        </w:rPr>
      </w:pPr>
    </w:p>
    <w:p w:rsidR="00C21C7A" w:rsidRDefault="00C21C7A" w:rsidP="00C21C7A">
      <w:pPr>
        <w:jc w:val="center"/>
        <w:rPr>
          <w:b/>
          <w:sz w:val="27"/>
          <w:szCs w:val="27"/>
        </w:rPr>
      </w:pPr>
    </w:p>
    <w:p w:rsidR="00C21C7A" w:rsidRDefault="00C21C7A" w:rsidP="00C21C7A">
      <w:pPr>
        <w:jc w:val="center"/>
        <w:rPr>
          <w:b/>
          <w:sz w:val="27"/>
          <w:szCs w:val="27"/>
        </w:rPr>
      </w:pPr>
    </w:p>
    <w:p w:rsidR="00EE6E64" w:rsidRDefault="00EE6E64" w:rsidP="00C21C7A">
      <w:pPr>
        <w:jc w:val="center"/>
        <w:rPr>
          <w:b/>
          <w:sz w:val="22"/>
          <w:szCs w:val="22"/>
        </w:rPr>
      </w:pPr>
    </w:p>
    <w:p w:rsidR="00C21C7A" w:rsidRPr="00C21C7A" w:rsidRDefault="00F976C9" w:rsidP="00C21C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г. </w:t>
      </w:r>
      <w:r w:rsidR="00C21C7A" w:rsidRPr="00C21C7A">
        <w:rPr>
          <w:b/>
          <w:sz w:val="22"/>
          <w:szCs w:val="22"/>
        </w:rPr>
        <w:t>Чадан</w:t>
      </w:r>
    </w:p>
    <w:p w:rsidR="00C21C7A" w:rsidRPr="00C21C7A" w:rsidRDefault="00C21C7A" w:rsidP="00C21C7A">
      <w:pPr>
        <w:jc w:val="center"/>
        <w:rPr>
          <w:b/>
          <w:sz w:val="22"/>
          <w:szCs w:val="22"/>
        </w:rPr>
      </w:pPr>
      <w:r w:rsidRPr="00C21C7A">
        <w:rPr>
          <w:b/>
          <w:sz w:val="22"/>
          <w:szCs w:val="22"/>
        </w:rPr>
        <w:t>20</w:t>
      </w:r>
      <w:r w:rsidR="00C81F55">
        <w:rPr>
          <w:b/>
          <w:sz w:val="22"/>
          <w:szCs w:val="22"/>
        </w:rPr>
        <w:t>20</w:t>
      </w:r>
      <w:r w:rsidRPr="00C21C7A">
        <w:rPr>
          <w:b/>
          <w:sz w:val="22"/>
          <w:szCs w:val="22"/>
        </w:rPr>
        <w:t xml:space="preserve"> г.</w:t>
      </w:r>
    </w:p>
    <w:p w:rsidR="00C21C7A" w:rsidRDefault="00C21C7A" w:rsidP="00C21C7A">
      <w:pPr>
        <w:jc w:val="center"/>
        <w:rPr>
          <w:b/>
          <w:sz w:val="27"/>
          <w:szCs w:val="27"/>
        </w:rPr>
      </w:pPr>
    </w:p>
    <w:p w:rsidR="00EE6E64" w:rsidRDefault="00EE6E64" w:rsidP="00C21C7A">
      <w:pPr>
        <w:jc w:val="center"/>
        <w:rPr>
          <w:b/>
          <w:sz w:val="27"/>
          <w:szCs w:val="27"/>
        </w:rPr>
      </w:pPr>
    </w:p>
    <w:p w:rsidR="00EE6E64" w:rsidRDefault="00EE6E64" w:rsidP="00C21C7A">
      <w:pPr>
        <w:jc w:val="center"/>
        <w:rPr>
          <w:b/>
          <w:sz w:val="27"/>
          <w:szCs w:val="27"/>
        </w:rPr>
      </w:pPr>
    </w:p>
    <w:p w:rsidR="004E51C5" w:rsidRDefault="004E51C5" w:rsidP="001815C4">
      <w:pPr>
        <w:autoSpaceDE w:val="0"/>
        <w:autoSpaceDN w:val="0"/>
        <w:adjustRightInd w:val="0"/>
        <w:spacing w:after="240"/>
        <w:jc w:val="center"/>
        <w:outlineLvl w:val="1"/>
        <w:rPr>
          <w:b/>
        </w:rPr>
      </w:pPr>
    </w:p>
    <w:p w:rsidR="004E51C5" w:rsidRDefault="004E51C5" w:rsidP="001815C4">
      <w:pPr>
        <w:autoSpaceDE w:val="0"/>
        <w:autoSpaceDN w:val="0"/>
        <w:adjustRightInd w:val="0"/>
        <w:spacing w:after="240"/>
        <w:jc w:val="center"/>
        <w:outlineLvl w:val="1"/>
        <w:rPr>
          <w:b/>
        </w:rPr>
      </w:pPr>
    </w:p>
    <w:p w:rsidR="004E51C5" w:rsidRDefault="004E51C5" w:rsidP="001815C4">
      <w:pPr>
        <w:autoSpaceDE w:val="0"/>
        <w:autoSpaceDN w:val="0"/>
        <w:adjustRightInd w:val="0"/>
        <w:spacing w:after="240"/>
        <w:jc w:val="center"/>
        <w:outlineLvl w:val="1"/>
        <w:rPr>
          <w:b/>
        </w:rPr>
      </w:pPr>
    </w:p>
    <w:p w:rsidR="004E51C5" w:rsidRDefault="004E51C5" w:rsidP="001815C4">
      <w:pPr>
        <w:autoSpaceDE w:val="0"/>
        <w:autoSpaceDN w:val="0"/>
        <w:adjustRightInd w:val="0"/>
        <w:spacing w:after="240"/>
        <w:jc w:val="center"/>
        <w:outlineLvl w:val="1"/>
        <w:rPr>
          <w:b/>
        </w:rPr>
      </w:pPr>
    </w:p>
    <w:p w:rsidR="004E51C5" w:rsidRDefault="004E51C5" w:rsidP="001815C4">
      <w:pPr>
        <w:autoSpaceDE w:val="0"/>
        <w:autoSpaceDN w:val="0"/>
        <w:adjustRightInd w:val="0"/>
        <w:spacing w:after="240"/>
        <w:jc w:val="center"/>
        <w:outlineLvl w:val="1"/>
        <w:rPr>
          <w:b/>
        </w:rPr>
      </w:pPr>
    </w:p>
    <w:p w:rsidR="001815C4" w:rsidRPr="002C5428" w:rsidRDefault="001815C4" w:rsidP="001815C4">
      <w:pPr>
        <w:autoSpaceDE w:val="0"/>
        <w:autoSpaceDN w:val="0"/>
        <w:adjustRightInd w:val="0"/>
        <w:spacing w:after="240"/>
        <w:jc w:val="center"/>
        <w:outlineLvl w:val="1"/>
      </w:pPr>
      <w:r w:rsidRPr="002C5428">
        <w:rPr>
          <w:b/>
        </w:rPr>
        <w:t>СОДЕРЖАНИЕ</w:t>
      </w:r>
    </w:p>
    <w:p w:rsidR="006E117B" w:rsidRDefault="001815C4" w:rsidP="001815C4">
      <w:pPr>
        <w:pStyle w:val="21"/>
        <w:tabs>
          <w:tab w:val="right" w:leader="dot" w:pos="10079"/>
        </w:tabs>
        <w:ind w:left="0"/>
        <w:jc w:val="both"/>
      </w:pPr>
      <w:r w:rsidRPr="002C5428">
        <w:rPr>
          <w:bCs/>
          <w:color w:val="000000"/>
        </w:rPr>
        <w:t>Извещение о проведении аукциона</w:t>
      </w:r>
      <w:r w:rsidRPr="002C5428">
        <w:tab/>
      </w:r>
      <w:r>
        <w:t>3</w:t>
      </w:r>
    </w:p>
    <w:p w:rsidR="001815C4" w:rsidRPr="002C5428" w:rsidRDefault="001815C4" w:rsidP="001815C4">
      <w:pPr>
        <w:pStyle w:val="21"/>
        <w:tabs>
          <w:tab w:val="right" w:leader="dot" w:pos="10079"/>
        </w:tabs>
        <w:ind w:left="0"/>
        <w:jc w:val="both"/>
      </w:pPr>
      <w:r>
        <w:t xml:space="preserve">Общие положения </w:t>
      </w:r>
      <w:r>
        <w:tab/>
        <w:t>7</w:t>
      </w:r>
    </w:p>
    <w:p w:rsidR="001815C4" w:rsidRDefault="001815C4" w:rsidP="00C21C7A">
      <w:pPr>
        <w:jc w:val="center"/>
        <w:rPr>
          <w:b/>
          <w:sz w:val="27"/>
          <w:szCs w:val="27"/>
        </w:rPr>
      </w:pPr>
    </w:p>
    <w:p w:rsidR="001815C4" w:rsidRDefault="001815C4" w:rsidP="00C21C7A">
      <w:pPr>
        <w:jc w:val="center"/>
        <w:rPr>
          <w:b/>
          <w:sz w:val="27"/>
          <w:szCs w:val="27"/>
        </w:rPr>
      </w:pPr>
    </w:p>
    <w:p w:rsidR="001815C4" w:rsidRDefault="001815C4" w:rsidP="00C21C7A">
      <w:pPr>
        <w:jc w:val="center"/>
        <w:rPr>
          <w:b/>
          <w:sz w:val="27"/>
          <w:szCs w:val="27"/>
        </w:rPr>
      </w:pPr>
    </w:p>
    <w:p w:rsidR="001815C4" w:rsidRDefault="001815C4" w:rsidP="00C21C7A">
      <w:pPr>
        <w:jc w:val="center"/>
        <w:rPr>
          <w:b/>
          <w:sz w:val="27"/>
          <w:szCs w:val="27"/>
        </w:rPr>
      </w:pPr>
    </w:p>
    <w:p w:rsidR="001815C4" w:rsidRDefault="001815C4" w:rsidP="00C21C7A">
      <w:pPr>
        <w:jc w:val="center"/>
        <w:rPr>
          <w:b/>
          <w:sz w:val="27"/>
          <w:szCs w:val="27"/>
        </w:rPr>
      </w:pPr>
    </w:p>
    <w:p w:rsidR="001815C4" w:rsidRDefault="001815C4" w:rsidP="00C21C7A">
      <w:pPr>
        <w:jc w:val="center"/>
        <w:rPr>
          <w:b/>
          <w:sz w:val="27"/>
          <w:szCs w:val="27"/>
        </w:rPr>
      </w:pPr>
    </w:p>
    <w:p w:rsidR="001815C4" w:rsidRDefault="001815C4" w:rsidP="00C21C7A">
      <w:pPr>
        <w:jc w:val="center"/>
        <w:rPr>
          <w:b/>
          <w:sz w:val="27"/>
          <w:szCs w:val="27"/>
        </w:rPr>
      </w:pPr>
    </w:p>
    <w:p w:rsidR="001815C4" w:rsidRDefault="001815C4" w:rsidP="00C21C7A">
      <w:pPr>
        <w:jc w:val="center"/>
        <w:rPr>
          <w:b/>
          <w:sz w:val="27"/>
          <w:szCs w:val="27"/>
        </w:rPr>
      </w:pPr>
    </w:p>
    <w:p w:rsidR="001815C4" w:rsidRDefault="001815C4" w:rsidP="00C21C7A">
      <w:pPr>
        <w:jc w:val="center"/>
        <w:rPr>
          <w:b/>
          <w:sz w:val="27"/>
          <w:szCs w:val="27"/>
        </w:rPr>
      </w:pPr>
    </w:p>
    <w:p w:rsidR="001815C4" w:rsidRDefault="001815C4" w:rsidP="00C21C7A">
      <w:pPr>
        <w:jc w:val="center"/>
        <w:rPr>
          <w:b/>
          <w:sz w:val="27"/>
          <w:szCs w:val="27"/>
        </w:rPr>
      </w:pPr>
    </w:p>
    <w:p w:rsidR="001815C4" w:rsidRDefault="001815C4" w:rsidP="00C21C7A">
      <w:pPr>
        <w:jc w:val="center"/>
        <w:rPr>
          <w:b/>
          <w:sz w:val="27"/>
          <w:szCs w:val="27"/>
        </w:rPr>
      </w:pPr>
    </w:p>
    <w:p w:rsidR="001815C4" w:rsidRDefault="001815C4" w:rsidP="00C21C7A">
      <w:pPr>
        <w:jc w:val="center"/>
        <w:rPr>
          <w:b/>
          <w:sz w:val="27"/>
          <w:szCs w:val="27"/>
        </w:rPr>
      </w:pPr>
    </w:p>
    <w:p w:rsidR="001815C4" w:rsidRDefault="001815C4" w:rsidP="00C21C7A">
      <w:pPr>
        <w:jc w:val="center"/>
        <w:rPr>
          <w:b/>
          <w:sz w:val="27"/>
          <w:szCs w:val="27"/>
        </w:rPr>
      </w:pPr>
    </w:p>
    <w:p w:rsidR="001815C4" w:rsidRDefault="001815C4" w:rsidP="00C21C7A">
      <w:pPr>
        <w:jc w:val="center"/>
        <w:rPr>
          <w:b/>
          <w:sz w:val="27"/>
          <w:szCs w:val="27"/>
        </w:rPr>
      </w:pPr>
    </w:p>
    <w:p w:rsidR="001815C4" w:rsidRDefault="001815C4" w:rsidP="00C21C7A">
      <w:pPr>
        <w:jc w:val="center"/>
        <w:rPr>
          <w:b/>
          <w:sz w:val="27"/>
          <w:szCs w:val="27"/>
        </w:rPr>
      </w:pPr>
    </w:p>
    <w:p w:rsidR="001815C4" w:rsidRDefault="001815C4" w:rsidP="00C21C7A">
      <w:pPr>
        <w:jc w:val="center"/>
        <w:rPr>
          <w:b/>
          <w:sz w:val="27"/>
          <w:szCs w:val="27"/>
        </w:rPr>
      </w:pPr>
    </w:p>
    <w:p w:rsidR="001815C4" w:rsidRDefault="001815C4" w:rsidP="00C21C7A">
      <w:pPr>
        <w:jc w:val="center"/>
        <w:rPr>
          <w:b/>
          <w:sz w:val="27"/>
          <w:szCs w:val="27"/>
        </w:rPr>
      </w:pPr>
    </w:p>
    <w:p w:rsidR="001815C4" w:rsidRDefault="001815C4" w:rsidP="00C21C7A">
      <w:pPr>
        <w:jc w:val="center"/>
        <w:rPr>
          <w:b/>
          <w:sz w:val="27"/>
          <w:szCs w:val="27"/>
        </w:rPr>
      </w:pPr>
    </w:p>
    <w:p w:rsidR="001815C4" w:rsidRDefault="001815C4" w:rsidP="00C21C7A">
      <w:pPr>
        <w:jc w:val="center"/>
        <w:rPr>
          <w:b/>
          <w:sz w:val="27"/>
          <w:szCs w:val="27"/>
        </w:rPr>
      </w:pPr>
    </w:p>
    <w:p w:rsidR="001815C4" w:rsidRDefault="001815C4" w:rsidP="00C21C7A">
      <w:pPr>
        <w:jc w:val="center"/>
        <w:rPr>
          <w:b/>
          <w:sz w:val="27"/>
          <w:szCs w:val="27"/>
        </w:rPr>
      </w:pPr>
    </w:p>
    <w:p w:rsidR="001815C4" w:rsidRDefault="001815C4" w:rsidP="00C21C7A">
      <w:pPr>
        <w:jc w:val="center"/>
        <w:rPr>
          <w:b/>
          <w:sz w:val="27"/>
          <w:szCs w:val="27"/>
        </w:rPr>
      </w:pPr>
    </w:p>
    <w:p w:rsidR="001815C4" w:rsidRDefault="001815C4" w:rsidP="00C21C7A">
      <w:pPr>
        <w:jc w:val="center"/>
        <w:rPr>
          <w:b/>
          <w:sz w:val="27"/>
          <w:szCs w:val="27"/>
        </w:rPr>
      </w:pPr>
    </w:p>
    <w:p w:rsidR="001815C4" w:rsidRDefault="001815C4" w:rsidP="00C21C7A">
      <w:pPr>
        <w:jc w:val="center"/>
        <w:rPr>
          <w:b/>
          <w:sz w:val="27"/>
          <w:szCs w:val="27"/>
        </w:rPr>
      </w:pPr>
    </w:p>
    <w:p w:rsidR="001815C4" w:rsidRDefault="001815C4" w:rsidP="00C21C7A">
      <w:pPr>
        <w:jc w:val="center"/>
        <w:rPr>
          <w:b/>
          <w:sz w:val="27"/>
          <w:szCs w:val="27"/>
        </w:rPr>
      </w:pPr>
    </w:p>
    <w:p w:rsidR="001815C4" w:rsidRDefault="001815C4" w:rsidP="00C21C7A">
      <w:pPr>
        <w:jc w:val="center"/>
        <w:rPr>
          <w:b/>
          <w:sz w:val="27"/>
          <w:szCs w:val="27"/>
        </w:rPr>
      </w:pPr>
    </w:p>
    <w:p w:rsidR="001815C4" w:rsidRDefault="001815C4" w:rsidP="00C21C7A">
      <w:pPr>
        <w:jc w:val="center"/>
        <w:rPr>
          <w:b/>
          <w:sz w:val="27"/>
          <w:szCs w:val="27"/>
        </w:rPr>
      </w:pPr>
    </w:p>
    <w:p w:rsidR="001815C4" w:rsidRDefault="001815C4" w:rsidP="00C21C7A">
      <w:pPr>
        <w:jc w:val="center"/>
        <w:rPr>
          <w:b/>
          <w:sz w:val="27"/>
          <w:szCs w:val="27"/>
        </w:rPr>
      </w:pPr>
    </w:p>
    <w:p w:rsidR="001815C4" w:rsidRDefault="001815C4" w:rsidP="00C21C7A">
      <w:pPr>
        <w:jc w:val="center"/>
        <w:rPr>
          <w:b/>
          <w:sz w:val="27"/>
          <w:szCs w:val="27"/>
        </w:rPr>
      </w:pPr>
    </w:p>
    <w:p w:rsidR="001815C4" w:rsidRDefault="001815C4" w:rsidP="00C21C7A">
      <w:pPr>
        <w:jc w:val="center"/>
        <w:rPr>
          <w:b/>
          <w:sz w:val="27"/>
          <w:szCs w:val="27"/>
        </w:rPr>
      </w:pPr>
    </w:p>
    <w:p w:rsidR="001815C4" w:rsidRDefault="001815C4" w:rsidP="00C21C7A">
      <w:pPr>
        <w:jc w:val="center"/>
        <w:rPr>
          <w:b/>
          <w:sz w:val="27"/>
          <w:szCs w:val="27"/>
        </w:rPr>
      </w:pPr>
    </w:p>
    <w:p w:rsidR="001815C4" w:rsidRDefault="001815C4" w:rsidP="00C21C7A">
      <w:pPr>
        <w:jc w:val="center"/>
        <w:rPr>
          <w:b/>
          <w:sz w:val="27"/>
          <w:szCs w:val="27"/>
        </w:rPr>
      </w:pPr>
    </w:p>
    <w:p w:rsidR="001815C4" w:rsidRDefault="001815C4" w:rsidP="00C21C7A">
      <w:pPr>
        <w:jc w:val="center"/>
        <w:rPr>
          <w:b/>
          <w:sz w:val="27"/>
          <w:szCs w:val="27"/>
        </w:rPr>
      </w:pPr>
    </w:p>
    <w:p w:rsidR="001815C4" w:rsidRDefault="001815C4" w:rsidP="00C21C7A">
      <w:pPr>
        <w:jc w:val="center"/>
        <w:rPr>
          <w:b/>
          <w:sz w:val="27"/>
          <w:szCs w:val="27"/>
        </w:rPr>
      </w:pPr>
    </w:p>
    <w:p w:rsidR="001815C4" w:rsidRDefault="001815C4" w:rsidP="00C21C7A">
      <w:pPr>
        <w:jc w:val="center"/>
        <w:rPr>
          <w:b/>
          <w:sz w:val="27"/>
          <w:szCs w:val="27"/>
        </w:rPr>
      </w:pPr>
    </w:p>
    <w:p w:rsidR="003A0623" w:rsidRDefault="003A0623" w:rsidP="00C21C7A">
      <w:pPr>
        <w:jc w:val="center"/>
        <w:rPr>
          <w:b/>
          <w:sz w:val="27"/>
          <w:szCs w:val="27"/>
        </w:rPr>
      </w:pPr>
    </w:p>
    <w:p w:rsidR="003A0623" w:rsidRDefault="003A0623" w:rsidP="00C21C7A">
      <w:pPr>
        <w:jc w:val="center"/>
        <w:rPr>
          <w:b/>
          <w:sz w:val="27"/>
          <w:szCs w:val="27"/>
        </w:rPr>
      </w:pPr>
    </w:p>
    <w:p w:rsidR="003A0623" w:rsidRDefault="003A0623" w:rsidP="00C21C7A">
      <w:pPr>
        <w:jc w:val="center"/>
        <w:rPr>
          <w:b/>
          <w:sz w:val="27"/>
          <w:szCs w:val="27"/>
        </w:rPr>
      </w:pPr>
    </w:p>
    <w:p w:rsidR="003A0623" w:rsidRDefault="003A0623" w:rsidP="00C21C7A">
      <w:pPr>
        <w:jc w:val="center"/>
        <w:rPr>
          <w:b/>
          <w:sz w:val="27"/>
          <w:szCs w:val="27"/>
        </w:rPr>
      </w:pPr>
    </w:p>
    <w:p w:rsidR="003A0623" w:rsidRDefault="003A0623" w:rsidP="00C21C7A">
      <w:pPr>
        <w:jc w:val="center"/>
        <w:rPr>
          <w:b/>
          <w:sz w:val="27"/>
          <w:szCs w:val="27"/>
        </w:rPr>
      </w:pPr>
    </w:p>
    <w:p w:rsidR="001815C4" w:rsidRDefault="001815C4" w:rsidP="001815C4">
      <w:pPr>
        <w:pStyle w:val="1"/>
        <w:numPr>
          <w:ilvl w:val="0"/>
          <w:numId w:val="0"/>
        </w:numPr>
        <w:ind w:left="432"/>
        <w:jc w:val="center"/>
      </w:pPr>
    </w:p>
    <w:p w:rsidR="001815C4" w:rsidRPr="00F948F6" w:rsidRDefault="001815C4" w:rsidP="001815C4">
      <w:pPr>
        <w:pStyle w:val="1"/>
        <w:numPr>
          <w:ilvl w:val="0"/>
          <w:numId w:val="0"/>
        </w:numPr>
        <w:ind w:left="432"/>
        <w:jc w:val="center"/>
      </w:pPr>
      <w:r w:rsidRPr="00F948F6">
        <w:t>1. ИЗВЕЩЕНИЕ</w:t>
      </w:r>
    </w:p>
    <w:p w:rsidR="001815C4" w:rsidRDefault="001815C4" w:rsidP="001815C4">
      <w:pPr>
        <w:jc w:val="center"/>
        <w:rPr>
          <w:b/>
        </w:rPr>
      </w:pPr>
      <w:r w:rsidRPr="00F948F6">
        <w:rPr>
          <w:b/>
        </w:rPr>
        <w:t>о проведении открытого аукциона на право заключения договора аренды земельных  участков, расположенного на территории городского поселения город Чадан Дзун-Хемчикского кожууна Республики Тыва</w:t>
      </w:r>
      <w:r>
        <w:rPr>
          <w:b/>
        </w:rPr>
        <w:t xml:space="preserve">, находящегося в </w:t>
      </w:r>
      <w:r w:rsidRPr="00F948F6">
        <w:rPr>
          <w:b/>
        </w:rPr>
        <w:t>муниципальной собственности</w:t>
      </w:r>
      <w:r w:rsidRPr="007F6E5D">
        <w:rPr>
          <w:b/>
        </w:rPr>
        <w:t xml:space="preserve"> </w:t>
      </w:r>
      <w:r w:rsidRPr="00F948F6">
        <w:rPr>
          <w:b/>
        </w:rPr>
        <w:t>.</w:t>
      </w:r>
    </w:p>
    <w:p w:rsidR="009D021A" w:rsidRDefault="00743E09" w:rsidP="009D021A">
      <w:pPr>
        <w:jc w:val="right"/>
      </w:pPr>
      <w:r>
        <w:t xml:space="preserve">постановление </w:t>
      </w:r>
      <w:r w:rsidR="009D021A">
        <w:t>№213</w:t>
      </w:r>
    </w:p>
    <w:p w:rsidR="009D021A" w:rsidRPr="00C21C7A" w:rsidRDefault="009D021A" w:rsidP="009D021A">
      <w:pPr>
        <w:jc w:val="right"/>
      </w:pPr>
      <w:r>
        <w:t xml:space="preserve"> от 12 августа 2020 года.</w:t>
      </w:r>
    </w:p>
    <w:p w:rsidR="009D021A" w:rsidRDefault="009D021A" w:rsidP="001815C4">
      <w:pPr>
        <w:jc w:val="center"/>
        <w:rPr>
          <w:b/>
        </w:rPr>
      </w:pPr>
    </w:p>
    <w:tbl>
      <w:tblPr>
        <w:tblStyle w:val="afc"/>
        <w:tblW w:w="0" w:type="auto"/>
        <w:tblLook w:val="04A0"/>
      </w:tblPr>
      <w:tblGrid>
        <w:gridCol w:w="844"/>
        <w:gridCol w:w="1681"/>
        <w:gridCol w:w="1102"/>
        <w:gridCol w:w="1704"/>
        <w:gridCol w:w="1697"/>
        <w:gridCol w:w="1178"/>
        <w:gridCol w:w="1283"/>
        <w:gridCol w:w="933"/>
      </w:tblGrid>
      <w:tr w:rsidR="00D84B70" w:rsidTr="008508D1">
        <w:tc>
          <w:tcPr>
            <w:tcW w:w="844" w:type="dxa"/>
          </w:tcPr>
          <w:p w:rsidR="00D84B70" w:rsidRDefault="00D84B70">
            <w:pPr>
              <w:pStyle w:val="western"/>
              <w:spacing w:after="115" w:afterAutospacing="0"/>
              <w:rPr>
                <w:color w:val="000000"/>
              </w:rPr>
            </w:pPr>
            <w:r>
              <w:rPr>
                <w:color w:val="000000"/>
              </w:rPr>
              <w:t>№ </w:t>
            </w:r>
            <w:r>
              <w:rPr>
                <w:b/>
                <w:bCs/>
                <w:color w:val="000000"/>
                <w:sz w:val="26"/>
                <w:szCs w:val="26"/>
              </w:rPr>
              <w:t>лота</w:t>
            </w:r>
          </w:p>
        </w:tc>
        <w:tc>
          <w:tcPr>
            <w:tcW w:w="1681" w:type="dxa"/>
          </w:tcPr>
          <w:p w:rsidR="00D84B70" w:rsidRDefault="00D84B70">
            <w:pPr>
              <w:pStyle w:val="western"/>
              <w:spacing w:after="115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1102" w:type="dxa"/>
          </w:tcPr>
          <w:p w:rsidR="00D84B70" w:rsidRDefault="00D84B70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Площадь,</w:t>
            </w:r>
          </w:p>
          <w:p w:rsidR="00D84B70" w:rsidRDefault="00D84B70">
            <w:pPr>
              <w:pStyle w:val="western"/>
              <w:spacing w:after="115" w:afterAutospacing="0"/>
              <w:rPr>
                <w:color w:val="000000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кв.м.</w:t>
            </w:r>
          </w:p>
        </w:tc>
        <w:tc>
          <w:tcPr>
            <w:tcW w:w="1704" w:type="dxa"/>
          </w:tcPr>
          <w:p w:rsidR="00D84B70" w:rsidRDefault="00D84B70">
            <w:pPr>
              <w:pStyle w:val="western"/>
              <w:spacing w:after="115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разрешенное использование</w:t>
            </w:r>
          </w:p>
        </w:tc>
        <w:tc>
          <w:tcPr>
            <w:tcW w:w="1697" w:type="dxa"/>
          </w:tcPr>
          <w:p w:rsidR="00D84B70" w:rsidRDefault="00D84B70">
            <w:pPr>
              <w:pStyle w:val="western"/>
              <w:spacing w:after="115" w:afterAutospacing="0"/>
              <w:rPr>
                <w:color w:val="000000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местоположение</w:t>
            </w:r>
          </w:p>
        </w:tc>
        <w:tc>
          <w:tcPr>
            <w:tcW w:w="1178" w:type="dxa"/>
          </w:tcPr>
          <w:p w:rsidR="00D84B70" w:rsidRDefault="00D84B70">
            <w:pPr>
              <w:pStyle w:val="western"/>
              <w:spacing w:after="115" w:afterAutospacing="0"/>
              <w:rPr>
                <w:color w:val="000000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начальная цена, руб.</w:t>
            </w:r>
          </w:p>
        </w:tc>
        <w:tc>
          <w:tcPr>
            <w:tcW w:w="1283" w:type="dxa"/>
          </w:tcPr>
          <w:p w:rsidR="00D84B70" w:rsidRDefault="00D84B70">
            <w:pPr>
              <w:pStyle w:val="western"/>
              <w:spacing w:after="115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величина повышения цены участка «шаг аукциона», руб.</w:t>
            </w:r>
          </w:p>
        </w:tc>
        <w:tc>
          <w:tcPr>
            <w:tcW w:w="933" w:type="dxa"/>
          </w:tcPr>
          <w:p w:rsidR="00D84B70" w:rsidRDefault="00D84B70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Срок аренды,</w:t>
            </w:r>
          </w:p>
          <w:p w:rsidR="00D84B70" w:rsidRDefault="00D84B70">
            <w:pPr>
              <w:pStyle w:val="western"/>
              <w:spacing w:after="115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год</w:t>
            </w:r>
          </w:p>
        </w:tc>
      </w:tr>
      <w:tr w:rsidR="00D84B70" w:rsidTr="008508D1">
        <w:tc>
          <w:tcPr>
            <w:tcW w:w="844" w:type="dxa"/>
          </w:tcPr>
          <w:p w:rsidR="00D84B70" w:rsidRDefault="00D84B70" w:rsidP="001815C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1" w:type="dxa"/>
          </w:tcPr>
          <w:p w:rsidR="00D84B70" w:rsidRDefault="00D84B70" w:rsidP="001815C4">
            <w:pPr>
              <w:jc w:val="center"/>
              <w:rPr>
                <w:b/>
              </w:rPr>
            </w:pPr>
            <w:r>
              <w:rPr>
                <w:b/>
              </w:rPr>
              <w:t>17:03:0601140:425</w:t>
            </w:r>
          </w:p>
        </w:tc>
        <w:tc>
          <w:tcPr>
            <w:tcW w:w="1102" w:type="dxa"/>
          </w:tcPr>
          <w:p w:rsidR="00D84B70" w:rsidRDefault="00D84B70" w:rsidP="001815C4">
            <w:pPr>
              <w:jc w:val="center"/>
              <w:rPr>
                <w:b/>
              </w:rPr>
            </w:pPr>
            <w:r>
              <w:rPr>
                <w:b/>
              </w:rPr>
              <w:t>1500</w:t>
            </w:r>
          </w:p>
        </w:tc>
        <w:tc>
          <w:tcPr>
            <w:tcW w:w="1704" w:type="dxa"/>
          </w:tcPr>
          <w:p w:rsidR="00D84B70" w:rsidRDefault="00D84B70" w:rsidP="001815C4">
            <w:pPr>
              <w:jc w:val="center"/>
              <w:rPr>
                <w:b/>
              </w:rPr>
            </w:pPr>
            <w:r>
              <w:rPr>
                <w:b/>
              </w:rPr>
              <w:t>Для индивидуального жилищного строительства</w:t>
            </w:r>
          </w:p>
        </w:tc>
        <w:tc>
          <w:tcPr>
            <w:tcW w:w="1697" w:type="dxa"/>
          </w:tcPr>
          <w:p w:rsidR="00D84B70" w:rsidRDefault="00D84B70" w:rsidP="001815C4">
            <w:pPr>
              <w:jc w:val="center"/>
              <w:rPr>
                <w:b/>
              </w:rPr>
            </w:pPr>
            <w:r>
              <w:rPr>
                <w:b/>
              </w:rPr>
              <w:t>Российская Федерация, Республика Тыва, Дзун-Хемчикский район, г. Чадан, ул. Куулар Дондук, д. 13</w:t>
            </w:r>
          </w:p>
        </w:tc>
        <w:tc>
          <w:tcPr>
            <w:tcW w:w="1178" w:type="dxa"/>
          </w:tcPr>
          <w:p w:rsidR="00D84B70" w:rsidRDefault="00D84B70" w:rsidP="001815C4">
            <w:pPr>
              <w:jc w:val="center"/>
              <w:rPr>
                <w:b/>
              </w:rPr>
            </w:pPr>
            <w:r>
              <w:rPr>
                <w:b/>
              </w:rPr>
              <w:t>4482</w:t>
            </w:r>
          </w:p>
        </w:tc>
        <w:tc>
          <w:tcPr>
            <w:tcW w:w="1283" w:type="dxa"/>
          </w:tcPr>
          <w:p w:rsidR="00D84B70" w:rsidRDefault="00D84B70" w:rsidP="001815C4">
            <w:pPr>
              <w:jc w:val="center"/>
              <w:rPr>
                <w:b/>
              </w:rPr>
            </w:pPr>
            <w:r>
              <w:rPr>
                <w:b/>
              </w:rPr>
              <w:t>134,4</w:t>
            </w:r>
          </w:p>
        </w:tc>
        <w:tc>
          <w:tcPr>
            <w:tcW w:w="933" w:type="dxa"/>
          </w:tcPr>
          <w:p w:rsidR="00D84B70" w:rsidRDefault="00D84B70" w:rsidP="001815C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D84B70" w:rsidTr="008508D1">
        <w:tc>
          <w:tcPr>
            <w:tcW w:w="844" w:type="dxa"/>
          </w:tcPr>
          <w:p w:rsidR="00D84B70" w:rsidRDefault="00D84B70" w:rsidP="001815C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1" w:type="dxa"/>
          </w:tcPr>
          <w:p w:rsidR="00D84B70" w:rsidRDefault="00D84B70" w:rsidP="001815C4">
            <w:pPr>
              <w:jc w:val="center"/>
              <w:rPr>
                <w:b/>
              </w:rPr>
            </w:pPr>
            <w:r>
              <w:rPr>
                <w:b/>
              </w:rPr>
              <w:t>17:03:0601147:282</w:t>
            </w:r>
          </w:p>
        </w:tc>
        <w:tc>
          <w:tcPr>
            <w:tcW w:w="1102" w:type="dxa"/>
          </w:tcPr>
          <w:p w:rsidR="00D84B70" w:rsidRDefault="00D84B70" w:rsidP="001815C4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704" w:type="dxa"/>
          </w:tcPr>
          <w:p w:rsidR="00D84B70" w:rsidRDefault="00D84B70" w:rsidP="003C0135">
            <w:pPr>
              <w:jc w:val="center"/>
              <w:rPr>
                <w:b/>
              </w:rPr>
            </w:pPr>
            <w:r>
              <w:rPr>
                <w:b/>
              </w:rPr>
              <w:t>Для индивидуального жилищного строительства</w:t>
            </w:r>
          </w:p>
        </w:tc>
        <w:tc>
          <w:tcPr>
            <w:tcW w:w="1697" w:type="dxa"/>
          </w:tcPr>
          <w:p w:rsidR="00D84B70" w:rsidRDefault="00D84B70" w:rsidP="001815C4">
            <w:pPr>
              <w:jc w:val="center"/>
              <w:rPr>
                <w:b/>
              </w:rPr>
            </w:pPr>
            <w:r>
              <w:rPr>
                <w:b/>
              </w:rPr>
              <w:t>Российская Федерация, Республика Тыва, Дзун-Хемчикский район, г. Чадан, ул. Нефтебаза, д. 19А</w:t>
            </w:r>
          </w:p>
        </w:tc>
        <w:tc>
          <w:tcPr>
            <w:tcW w:w="1178" w:type="dxa"/>
          </w:tcPr>
          <w:p w:rsidR="00D84B70" w:rsidRDefault="00D84B70" w:rsidP="001815C4">
            <w:pPr>
              <w:jc w:val="center"/>
              <w:rPr>
                <w:b/>
              </w:rPr>
            </w:pPr>
            <w:r>
              <w:rPr>
                <w:b/>
              </w:rPr>
              <w:t>4800</w:t>
            </w:r>
          </w:p>
        </w:tc>
        <w:tc>
          <w:tcPr>
            <w:tcW w:w="1283" w:type="dxa"/>
          </w:tcPr>
          <w:p w:rsidR="00D84B70" w:rsidRDefault="00D84B70" w:rsidP="001815C4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933" w:type="dxa"/>
          </w:tcPr>
          <w:p w:rsidR="00D84B70" w:rsidRDefault="00D84B70" w:rsidP="001815C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D84B70" w:rsidTr="008508D1">
        <w:tc>
          <w:tcPr>
            <w:tcW w:w="844" w:type="dxa"/>
          </w:tcPr>
          <w:p w:rsidR="00D84B70" w:rsidRDefault="00D84B70" w:rsidP="001815C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81" w:type="dxa"/>
          </w:tcPr>
          <w:p w:rsidR="00D84B70" w:rsidRDefault="00D84B70" w:rsidP="001815C4">
            <w:pPr>
              <w:jc w:val="center"/>
              <w:rPr>
                <w:b/>
              </w:rPr>
            </w:pPr>
            <w:r>
              <w:rPr>
                <w:b/>
              </w:rPr>
              <w:t>17:03:0601153:448</w:t>
            </w:r>
          </w:p>
        </w:tc>
        <w:tc>
          <w:tcPr>
            <w:tcW w:w="1102" w:type="dxa"/>
          </w:tcPr>
          <w:p w:rsidR="00D84B70" w:rsidRDefault="00D84B70" w:rsidP="001815C4">
            <w:pPr>
              <w:jc w:val="center"/>
              <w:rPr>
                <w:b/>
              </w:rPr>
            </w:pPr>
            <w:r>
              <w:rPr>
                <w:b/>
              </w:rPr>
              <w:t>892</w:t>
            </w:r>
          </w:p>
        </w:tc>
        <w:tc>
          <w:tcPr>
            <w:tcW w:w="1704" w:type="dxa"/>
          </w:tcPr>
          <w:p w:rsidR="00D84B70" w:rsidRDefault="00D84B70">
            <w:r w:rsidRPr="00744D11">
              <w:rPr>
                <w:b/>
              </w:rPr>
              <w:t>Для индивидуального жилищного строительства</w:t>
            </w:r>
          </w:p>
        </w:tc>
        <w:tc>
          <w:tcPr>
            <w:tcW w:w="1697" w:type="dxa"/>
          </w:tcPr>
          <w:p w:rsidR="00D84B70" w:rsidRDefault="00D84B70" w:rsidP="001815C4">
            <w:pPr>
              <w:jc w:val="center"/>
              <w:rPr>
                <w:b/>
              </w:rPr>
            </w:pPr>
            <w:r>
              <w:rPr>
                <w:b/>
              </w:rPr>
              <w:t>Российская Федерация, Республика Тыва, Дзун-Хемчикский район, г. Чадан, ул. Заречная, д. 9 «б»</w:t>
            </w:r>
          </w:p>
        </w:tc>
        <w:tc>
          <w:tcPr>
            <w:tcW w:w="1178" w:type="dxa"/>
          </w:tcPr>
          <w:p w:rsidR="00D84B70" w:rsidRDefault="00D84B70" w:rsidP="001815C4">
            <w:pPr>
              <w:jc w:val="center"/>
              <w:rPr>
                <w:b/>
              </w:rPr>
            </w:pPr>
            <w:r>
              <w:rPr>
                <w:b/>
              </w:rPr>
              <w:t>4610</w:t>
            </w:r>
          </w:p>
        </w:tc>
        <w:tc>
          <w:tcPr>
            <w:tcW w:w="1283" w:type="dxa"/>
          </w:tcPr>
          <w:p w:rsidR="00D84B70" w:rsidRDefault="00D84B70" w:rsidP="001815C4">
            <w:pPr>
              <w:jc w:val="center"/>
              <w:rPr>
                <w:b/>
              </w:rPr>
            </w:pPr>
            <w:r>
              <w:rPr>
                <w:b/>
              </w:rPr>
              <w:t>138,3</w:t>
            </w:r>
          </w:p>
        </w:tc>
        <w:tc>
          <w:tcPr>
            <w:tcW w:w="933" w:type="dxa"/>
          </w:tcPr>
          <w:p w:rsidR="00D84B70" w:rsidRDefault="00D84B70" w:rsidP="001815C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D84B70" w:rsidTr="008508D1">
        <w:tc>
          <w:tcPr>
            <w:tcW w:w="844" w:type="dxa"/>
          </w:tcPr>
          <w:p w:rsidR="00D84B70" w:rsidRDefault="00D84B70" w:rsidP="001815C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81" w:type="dxa"/>
          </w:tcPr>
          <w:p w:rsidR="00D84B70" w:rsidRDefault="00D84B70" w:rsidP="001815C4">
            <w:pPr>
              <w:jc w:val="center"/>
              <w:rPr>
                <w:b/>
              </w:rPr>
            </w:pPr>
            <w:r>
              <w:rPr>
                <w:b/>
              </w:rPr>
              <w:t>17:03:0601145:62</w:t>
            </w:r>
          </w:p>
        </w:tc>
        <w:tc>
          <w:tcPr>
            <w:tcW w:w="1102" w:type="dxa"/>
          </w:tcPr>
          <w:p w:rsidR="00D84B70" w:rsidRDefault="00D84B70" w:rsidP="001815C4">
            <w:pPr>
              <w:jc w:val="center"/>
              <w:rPr>
                <w:b/>
              </w:rPr>
            </w:pPr>
            <w:r>
              <w:rPr>
                <w:b/>
              </w:rPr>
              <w:t>707</w:t>
            </w:r>
          </w:p>
        </w:tc>
        <w:tc>
          <w:tcPr>
            <w:tcW w:w="1704" w:type="dxa"/>
          </w:tcPr>
          <w:p w:rsidR="00D84B70" w:rsidRDefault="00961CC2">
            <w:r>
              <w:rPr>
                <w:b/>
              </w:rPr>
              <w:t>Под приусадебный участок</w:t>
            </w:r>
          </w:p>
        </w:tc>
        <w:tc>
          <w:tcPr>
            <w:tcW w:w="1697" w:type="dxa"/>
          </w:tcPr>
          <w:p w:rsidR="00D84B70" w:rsidRDefault="00D84B70" w:rsidP="001815C4">
            <w:pPr>
              <w:jc w:val="center"/>
              <w:rPr>
                <w:b/>
              </w:rPr>
            </w:pPr>
            <w:r>
              <w:rPr>
                <w:b/>
              </w:rPr>
              <w:t>Российская Федерация, Республика Тыва, Дзун-Хемчикский район, г. Чадан, ул.</w:t>
            </w:r>
            <w:r w:rsidR="00B41A3A">
              <w:rPr>
                <w:b/>
              </w:rPr>
              <w:t xml:space="preserve"> </w:t>
            </w:r>
            <w:r w:rsidR="00B41A3A">
              <w:rPr>
                <w:b/>
              </w:rPr>
              <w:lastRenderedPageBreak/>
              <w:t>Чапаева, д. 7</w:t>
            </w:r>
          </w:p>
        </w:tc>
        <w:tc>
          <w:tcPr>
            <w:tcW w:w="1178" w:type="dxa"/>
          </w:tcPr>
          <w:p w:rsidR="00D84B70" w:rsidRDefault="00D84B70" w:rsidP="001815C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6000</w:t>
            </w:r>
          </w:p>
        </w:tc>
        <w:tc>
          <w:tcPr>
            <w:tcW w:w="1283" w:type="dxa"/>
          </w:tcPr>
          <w:p w:rsidR="00D84B70" w:rsidRDefault="00961CC2" w:rsidP="001815C4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933" w:type="dxa"/>
          </w:tcPr>
          <w:p w:rsidR="00D84B70" w:rsidRDefault="00961CC2" w:rsidP="001815C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D84B70" w:rsidTr="008508D1">
        <w:tc>
          <w:tcPr>
            <w:tcW w:w="844" w:type="dxa"/>
          </w:tcPr>
          <w:p w:rsidR="00D84B70" w:rsidRDefault="00961CC2" w:rsidP="001815C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681" w:type="dxa"/>
          </w:tcPr>
          <w:p w:rsidR="00D84B70" w:rsidRDefault="00961CC2" w:rsidP="001815C4">
            <w:pPr>
              <w:jc w:val="center"/>
              <w:rPr>
                <w:b/>
              </w:rPr>
            </w:pPr>
            <w:r>
              <w:rPr>
                <w:b/>
              </w:rPr>
              <w:t>17:03:0601144:553</w:t>
            </w:r>
          </w:p>
        </w:tc>
        <w:tc>
          <w:tcPr>
            <w:tcW w:w="1102" w:type="dxa"/>
          </w:tcPr>
          <w:p w:rsidR="00D84B70" w:rsidRDefault="00961CC2" w:rsidP="001815C4">
            <w:pPr>
              <w:jc w:val="center"/>
              <w:rPr>
                <w:b/>
              </w:rPr>
            </w:pPr>
            <w:r>
              <w:rPr>
                <w:b/>
              </w:rPr>
              <w:t>1036</w:t>
            </w:r>
          </w:p>
        </w:tc>
        <w:tc>
          <w:tcPr>
            <w:tcW w:w="1704" w:type="dxa"/>
          </w:tcPr>
          <w:p w:rsidR="00D84B70" w:rsidRDefault="00D84B70" w:rsidP="00961CC2">
            <w:r w:rsidRPr="00744D11">
              <w:rPr>
                <w:b/>
              </w:rPr>
              <w:t xml:space="preserve">Для </w:t>
            </w:r>
            <w:r w:rsidR="00961CC2">
              <w:rPr>
                <w:b/>
              </w:rPr>
              <w:t xml:space="preserve">ведения личного подсобного хозяйства </w:t>
            </w:r>
          </w:p>
        </w:tc>
        <w:tc>
          <w:tcPr>
            <w:tcW w:w="1697" w:type="dxa"/>
          </w:tcPr>
          <w:p w:rsidR="00D84B70" w:rsidRDefault="00D84B70" w:rsidP="001815C4">
            <w:pPr>
              <w:jc w:val="center"/>
              <w:rPr>
                <w:b/>
              </w:rPr>
            </w:pPr>
            <w:r>
              <w:rPr>
                <w:b/>
              </w:rPr>
              <w:t>Российская Федерация, Республика Тыва, Дзун-Хемчикский район, г. Чадан, ул.</w:t>
            </w:r>
            <w:r w:rsidR="00961CC2">
              <w:rPr>
                <w:b/>
              </w:rPr>
              <w:t xml:space="preserve"> Советская, д. 48</w:t>
            </w:r>
          </w:p>
        </w:tc>
        <w:tc>
          <w:tcPr>
            <w:tcW w:w="1178" w:type="dxa"/>
          </w:tcPr>
          <w:p w:rsidR="00D84B70" w:rsidRDefault="00961CC2" w:rsidP="001815C4">
            <w:pPr>
              <w:jc w:val="center"/>
              <w:rPr>
                <w:b/>
              </w:rPr>
            </w:pPr>
            <w:r>
              <w:rPr>
                <w:b/>
              </w:rPr>
              <w:t>4300</w:t>
            </w:r>
          </w:p>
        </w:tc>
        <w:tc>
          <w:tcPr>
            <w:tcW w:w="1283" w:type="dxa"/>
          </w:tcPr>
          <w:p w:rsidR="00D84B70" w:rsidRDefault="00961CC2" w:rsidP="001815C4">
            <w:pPr>
              <w:jc w:val="center"/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933" w:type="dxa"/>
          </w:tcPr>
          <w:p w:rsidR="00D84B70" w:rsidRDefault="00961CC2" w:rsidP="001815C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D84B70" w:rsidTr="008508D1">
        <w:tc>
          <w:tcPr>
            <w:tcW w:w="844" w:type="dxa"/>
          </w:tcPr>
          <w:p w:rsidR="00D84B70" w:rsidRDefault="00961CC2" w:rsidP="001815C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81" w:type="dxa"/>
          </w:tcPr>
          <w:p w:rsidR="00D84B70" w:rsidRDefault="00961CC2" w:rsidP="001815C4">
            <w:pPr>
              <w:jc w:val="center"/>
              <w:rPr>
                <w:b/>
              </w:rPr>
            </w:pPr>
            <w:r>
              <w:rPr>
                <w:b/>
              </w:rPr>
              <w:t>17:03:0502001:387</w:t>
            </w:r>
          </w:p>
        </w:tc>
        <w:tc>
          <w:tcPr>
            <w:tcW w:w="1102" w:type="dxa"/>
          </w:tcPr>
          <w:p w:rsidR="00D84B70" w:rsidRDefault="00961CC2" w:rsidP="001815C4">
            <w:pPr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704" w:type="dxa"/>
          </w:tcPr>
          <w:p w:rsidR="00D84B70" w:rsidRDefault="00D84B70">
            <w:r w:rsidRPr="00744D11">
              <w:rPr>
                <w:b/>
              </w:rPr>
              <w:t>Для индивидуального жилищного строительства</w:t>
            </w:r>
          </w:p>
        </w:tc>
        <w:tc>
          <w:tcPr>
            <w:tcW w:w="1697" w:type="dxa"/>
          </w:tcPr>
          <w:p w:rsidR="00D84B70" w:rsidRDefault="00D84B70" w:rsidP="001815C4">
            <w:pPr>
              <w:jc w:val="center"/>
              <w:rPr>
                <w:b/>
              </w:rPr>
            </w:pPr>
            <w:r>
              <w:rPr>
                <w:b/>
              </w:rPr>
              <w:t>Российская Федерация, Республика Тыва, Дзун-Хемчикский район, г. Чадан, ул.</w:t>
            </w:r>
            <w:r w:rsidR="00961CC2">
              <w:rPr>
                <w:b/>
              </w:rPr>
              <w:t xml:space="preserve"> 36-я линия, д. 8</w:t>
            </w:r>
          </w:p>
        </w:tc>
        <w:tc>
          <w:tcPr>
            <w:tcW w:w="1178" w:type="dxa"/>
          </w:tcPr>
          <w:p w:rsidR="00D84B70" w:rsidRDefault="00961CC2" w:rsidP="001815C4">
            <w:pPr>
              <w:jc w:val="center"/>
              <w:rPr>
                <w:b/>
              </w:rPr>
            </w:pPr>
            <w:r>
              <w:rPr>
                <w:b/>
              </w:rPr>
              <w:t>4800</w:t>
            </w:r>
          </w:p>
        </w:tc>
        <w:tc>
          <w:tcPr>
            <w:tcW w:w="1283" w:type="dxa"/>
          </w:tcPr>
          <w:p w:rsidR="00D84B70" w:rsidRDefault="00961CC2" w:rsidP="001815C4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933" w:type="dxa"/>
          </w:tcPr>
          <w:p w:rsidR="00D84B70" w:rsidRDefault="00961CC2" w:rsidP="001815C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D84B70" w:rsidTr="008508D1">
        <w:tc>
          <w:tcPr>
            <w:tcW w:w="844" w:type="dxa"/>
          </w:tcPr>
          <w:p w:rsidR="00D84B70" w:rsidRDefault="00961CC2" w:rsidP="001815C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81" w:type="dxa"/>
          </w:tcPr>
          <w:p w:rsidR="00D84B70" w:rsidRDefault="00961CC2" w:rsidP="001815C4">
            <w:pPr>
              <w:jc w:val="center"/>
              <w:rPr>
                <w:b/>
              </w:rPr>
            </w:pPr>
            <w:r>
              <w:rPr>
                <w:b/>
              </w:rPr>
              <w:t>17:03:0601154:666</w:t>
            </w:r>
          </w:p>
        </w:tc>
        <w:tc>
          <w:tcPr>
            <w:tcW w:w="1102" w:type="dxa"/>
          </w:tcPr>
          <w:p w:rsidR="00D84B70" w:rsidRDefault="00961CC2" w:rsidP="001815C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704" w:type="dxa"/>
          </w:tcPr>
          <w:p w:rsidR="00D84B70" w:rsidRDefault="00961CC2">
            <w:r>
              <w:rPr>
                <w:b/>
              </w:rPr>
              <w:t>Связь</w:t>
            </w:r>
          </w:p>
        </w:tc>
        <w:tc>
          <w:tcPr>
            <w:tcW w:w="1697" w:type="dxa"/>
          </w:tcPr>
          <w:p w:rsidR="00D84B70" w:rsidRDefault="00D84B70" w:rsidP="001815C4">
            <w:pPr>
              <w:jc w:val="center"/>
              <w:rPr>
                <w:b/>
              </w:rPr>
            </w:pPr>
            <w:r>
              <w:rPr>
                <w:b/>
              </w:rPr>
              <w:t xml:space="preserve">Российская Федерация, Республика Тыва, Дзун-Хемчикский район, г. Чадан, </w:t>
            </w:r>
            <w:r w:rsidR="00961CC2">
              <w:rPr>
                <w:b/>
              </w:rPr>
              <w:t>на 6 метров в южном направлении от ул. Комарова, д. 17</w:t>
            </w:r>
          </w:p>
        </w:tc>
        <w:tc>
          <w:tcPr>
            <w:tcW w:w="1178" w:type="dxa"/>
          </w:tcPr>
          <w:p w:rsidR="00D84B70" w:rsidRDefault="00961CC2" w:rsidP="001815C4">
            <w:pPr>
              <w:jc w:val="center"/>
              <w:rPr>
                <w:b/>
              </w:rPr>
            </w:pPr>
            <w:r>
              <w:rPr>
                <w:b/>
              </w:rPr>
              <w:t>430</w:t>
            </w:r>
          </w:p>
        </w:tc>
        <w:tc>
          <w:tcPr>
            <w:tcW w:w="1283" w:type="dxa"/>
          </w:tcPr>
          <w:p w:rsidR="00D84B70" w:rsidRDefault="00961CC2" w:rsidP="001815C4">
            <w:pPr>
              <w:jc w:val="center"/>
              <w:rPr>
                <w:b/>
              </w:rPr>
            </w:pPr>
            <w:r>
              <w:rPr>
                <w:b/>
              </w:rPr>
              <w:t>12,9</w:t>
            </w:r>
          </w:p>
        </w:tc>
        <w:tc>
          <w:tcPr>
            <w:tcW w:w="933" w:type="dxa"/>
          </w:tcPr>
          <w:p w:rsidR="00D84B70" w:rsidRDefault="00961CC2" w:rsidP="001815C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61CC2" w:rsidTr="008508D1">
        <w:tc>
          <w:tcPr>
            <w:tcW w:w="844" w:type="dxa"/>
          </w:tcPr>
          <w:p w:rsidR="00961CC2" w:rsidRDefault="00961CC2" w:rsidP="001815C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81" w:type="dxa"/>
          </w:tcPr>
          <w:p w:rsidR="00961CC2" w:rsidRDefault="00961CC2" w:rsidP="001815C4">
            <w:pPr>
              <w:jc w:val="center"/>
              <w:rPr>
                <w:b/>
              </w:rPr>
            </w:pPr>
            <w:r>
              <w:rPr>
                <w:b/>
              </w:rPr>
              <w:t>17:03:0601143:405</w:t>
            </w:r>
          </w:p>
        </w:tc>
        <w:tc>
          <w:tcPr>
            <w:tcW w:w="1102" w:type="dxa"/>
          </w:tcPr>
          <w:p w:rsidR="00961CC2" w:rsidRDefault="00961CC2" w:rsidP="001815C4">
            <w:pPr>
              <w:jc w:val="center"/>
              <w:rPr>
                <w:b/>
              </w:rPr>
            </w:pPr>
            <w:r>
              <w:rPr>
                <w:b/>
              </w:rPr>
              <w:t>882</w:t>
            </w:r>
          </w:p>
        </w:tc>
        <w:tc>
          <w:tcPr>
            <w:tcW w:w="1704" w:type="dxa"/>
          </w:tcPr>
          <w:p w:rsidR="00961CC2" w:rsidRDefault="00961CC2" w:rsidP="003C0135">
            <w:r w:rsidRPr="00744D11">
              <w:rPr>
                <w:b/>
              </w:rPr>
              <w:t>Для индивидуального жилищного строительства</w:t>
            </w:r>
          </w:p>
        </w:tc>
        <w:tc>
          <w:tcPr>
            <w:tcW w:w="1697" w:type="dxa"/>
          </w:tcPr>
          <w:p w:rsidR="00961CC2" w:rsidRDefault="00961CC2" w:rsidP="00961CC2">
            <w:pPr>
              <w:jc w:val="center"/>
              <w:rPr>
                <w:b/>
              </w:rPr>
            </w:pPr>
            <w:r>
              <w:rPr>
                <w:b/>
              </w:rPr>
              <w:t>Российская Федерация, Республика Тыва, Дзун-Хемчикский район, г. Чадан, ул. Сергей Шойгу, д. 112 «Б»</w:t>
            </w:r>
          </w:p>
        </w:tc>
        <w:tc>
          <w:tcPr>
            <w:tcW w:w="1178" w:type="dxa"/>
          </w:tcPr>
          <w:p w:rsidR="00961CC2" w:rsidRDefault="00961CC2" w:rsidP="001815C4">
            <w:pPr>
              <w:jc w:val="center"/>
              <w:rPr>
                <w:b/>
              </w:rPr>
            </w:pPr>
            <w:r>
              <w:rPr>
                <w:b/>
              </w:rPr>
              <w:t>4300</w:t>
            </w:r>
          </w:p>
        </w:tc>
        <w:tc>
          <w:tcPr>
            <w:tcW w:w="1283" w:type="dxa"/>
          </w:tcPr>
          <w:p w:rsidR="00961CC2" w:rsidRDefault="00961CC2" w:rsidP="001815C4">
            <w:pPr>
              <w:jc w:val="center"/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933" w:type="dxa"/>
          </w:tcPr>
          <w:p w:rsidR="00961CC2" w:rsidRDefault="00961CC2" w:rsidP="001815C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41A3A" w:rsidTr="008508D1">
        <w:tc>
          <w:tcPr>
            <w:tcW w:w="844" w:type="dxa"/>
          </w:tcPr>
          <w:p w:rsidR="00B41A3A" w:rsidRDefault="00B41A3A" w:rsidP="001815C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81" w:type="dxa"/>
          </w:tcPr>
          <w:p w:rsidR="00B41A3A" w:rsidRDefault="00B41A3A" w:rsidP="001815C4">
            <w:pPr>
              <w:jc w:val="center"/>
              <w:rPr>
                <w:b/>
              </w:rPr>
            </w:pPr>
            <w:r w:rsidRPr="00B41A3A">
              <w:rPr>
                <w:b/>
              </w:rPr>
              <w:t>17:03:0601141:301</w:t>
            </w:r>
          </w:p>
        </w:tc>
        <w:tc>
          <w:tcPr>
            <w:tcW w:w="1102" w:type="dxa"/>
          </w:tcPr>
          <w:p w:rsidR="00B41A3A" w:rsidRDefault="00B41A3A" w:rsidP="001815C4">
            <w:pPr>
              <w:jc w:val="center"/>
              <w:rPr>
                <w:b/>
              </w:rPr>
            </w:pPr>
            <w:r>
              <w:rPr>
                <w:b/>
              </w:rPr>
              <w:t>1200</w:t>
            </w:r>
          </w:p>
        </w:tc>
        <w:tc>
          <w:tcPr>
            <w:tcW w:w="1704" w:type="dxa"/>
          </w:tcPr>
          <w:p w:rsidR="00B41A3A" w:rsidRPr="00744D11" w:rsidRDefault="00B41A3A" w:rsidP="003C0135">
            <w:pPr>
              <w:rPr>
                <w:b/>
              </w:rPr>
            </w:pPr>
            <w:r w:rsidRPr="00B41A3A">
              <w:rPr>
                <w:b/>
              </w:rPr>
              <w:t>малоэтажная многоквартирная жилая застройка</w:t>
            </w:r>
          </w:p>
        </w:tc>
        <w:tc>
          <w:tcPr>
            <w:tcW w:w="1697" w:type="dxa"/>
          </w:tcPr>
          <w:p w:rsidR="00B41A3A" w:rsidRDefault="00B41A3A" w:rsidP="00961CC2">
            <w:pPr>
              <w:jc w:val="center"/>
              <w:rPr>
                <w:b/>
              </w:rPr>
            </w:pPr>
            <w:r>
              <w:rPr>
                <w:b/>
              </w:rPr>
              <w:t>Российская Федерация, Республика Тыва, Дзун-Хемчикский район, г. Чадан, ул. Надя Рушева, д. 9д</w:t>
            </w:r>
          </w:p>
        </w:tc>
        <w:tc>
          <w:tcPr>
            <w:tcW w:w="1178" w:type="dxa"/>
          </w:tcPr>
          <w:p w:rsidR="00B41A3A" w:rsidRDefault="00B41A3A" w:rsidP="001815C4">
            <w:pPr>
              <w:jc w:val="center"/>
              <w:rPr>
                <w:b/>
              </w:rPr>
            </w:pPr>
            <w:r>
              <w:rPr>
                <w:b/>
              </w:rPr>
              <w:t>4000</w:t>
            </w:r>
          </w:p>
        </w:tc>
        <w:tc>
          <w:tcPr>
            <w:tcW w:w="1283" w:type="dxa"/>
          </w:tcPr>
          <w:p w:rsidR="00B41A3A" w:rsidRDefault="00B41A3A" w:rsidP="001815C4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933" w:type="dxa"/>
          </w:tcPr>
          <w:p w:rsidR="00B41A3A" w:rsidRDefault="00B41A3A" w:rsidP="001815C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508D1" w:rsidTr="008508D1">
        <w:tc>
          <w:tcPr>
            <w:tcW w:w="844" w:type="dxa"/>
          </w:tcPr>
          <w:p w:rsidR="008508D1" w:rsidRDefault="008508D1" w:rsidP="001815C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81" w:type="dxa"/>
          </w:tcPr>
          <w:p w:rsidR="008508D1" w:rsidRDefault="003D65D9" w:rsidP="003C0135">
            <w:pPr>
              <w:jc w:val="center"/>
              <w:rPr>
                <w:b/>
              </w:rPr>
            </w:pPr>
            <w:r w:rsidRPr="003D65D9">
              <w:rPr>
                <w:b/>
              </w:rPr>
              <w:t>17:03:0601141:467</w:t>
            </w:r>
          </w:p>
        </w:tc>
        <w:tc>
          <w:tcPr>
            <w:tcW w:w="1102" w:type="dxa"/>
          </w:tcPr>
          <w:p w:rsidR="008508D1" w:rsidRDefault="008508D1" w:rsidP="003C0135">
            <w:pPr>
              <w:jc w:val="center"/>
              <w:rPr>
                <w:b/>
              </w:rPr>
            </w:pPr>
            <w:r>
              <w:rPr>
                <w:b/>
              </w:rPr>
              <w:t>1200</w:t>
            </w:r>
          </w:p>
        </w:tc>
        <w:tc>
          <w:tcPr>
            <w:tcW w:w="1704" w:type="dxa"/>
          </w:tcPr>
          <w:p w:rsidR="008508D1" w:rsidRPr="00744D11" w:rsidRDefault="008508D1" w:rsidP="003C0135">
            <w:pPr>
              <w:rPr>
                <w:b/>
              </w:rPr>
            </w:pPr>
            <w:r>
              <w:rPr>
                <w:b/>
              </w:rPr>
              <w:t xml:space="preserve">Для индивидуального </w:t>
            </w:r>
            <w:r>
              <w:rPr>
                <w:b/>
              </w:rPr>
              <w:lastRenderedPageBreak/>
              <w:t>жилищного строительства</w:t>
            </w:r>
          </w:p>
        </w:tc>
        <w:tc>
          <w:tcPr>
            <w:tcW w:w="1697" w:type="dxa"/>
          </w:tcPr>
          <w:p w:rsidR="008508D1" w:rsidRDefault="008508D1" w:rsidP="008508D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Российская Федерация, Республика </w:t>
            </w:r>
            <w:r>
              <w:rPr>
                <w:b/>
              </w:rPr>
              <w:lastRenderedPageBreak/>
              <w:t xml:space="preserve">Тыва, Дзун-Хемчикский район, г. Чадан, ул. </w:t>
            </w:r>
            <w:r>
              <w:rPr>
                <w:b/>
              </w:rPr>
              <w:t>Водхозная, д. 21а</w:t>
            </w:r>
          </w:p>
        </w:tc>
        <w:tc>
          <w:tcPr>
            <w:tcW w:w="1178" w:type="dxa"/>
          </w:tcPr>
          <w:p w:rsidR="008508D1" w:rsidRDefault="002576DA" w:rsidP="003C013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3000</w:t>
            </w:r>
          </w:p>
        </w:tc>
        <w:tc>
          <w:tcPr>
            <w:tcW w:w="1283" w:type="dxa"/>
          </w:tcPr>
          <w:p w:rsidR="008508D1" w:rsidRDefault="002576DA" w:rsidP="003C0135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933" w:type="dxa"/>
          </w:tcPr>
          <w:p w:rsidR="008508D1" w:rsidRDefault="008508D1" w:rsidP="003C013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9074CD" w:rsidRPr="00F948F6" w:rsidRDefault="009074CD" w:rsidP="001815C4">
      <w:pPr>
        <w:jc w:val="center"/>
        <w:rPr>
          <w:b/>
        </w:rPr>
      </w:pPr>
    </w:p>
    <w:p w:rsidR="00DC05F9" w:rsidRPr="001D338D" w:rsidRDefault="00DC05F9" w:rsidP="00DC05F9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1D338D">
        <w:rPr>
          <w:iCs/>
        </w:rPr>
        <w:t xml:space="preserve">Дата начала приема заявок:            </w:t>
      </w:r>
      <w:r w:rsidR="00ED6F85">
        <w:rPr>
          <w:iCs/>
        </w:rPr>
        <w:t xml:space="preserve">12.08.2020 </w:t>
      </w:r>
      <w:r w:rsidRPr="001D338D">
        <w:rPr>
          <w:iCs/>
        </w:rPr>
        <w:t xml:space="preserve">г. с </w:t>
      </w:r>
      <w:r>
        <w:rPr>
          <w:iCs/>
        </w:rPr>
        <w:t>09</w:t>
      </w:r>
      <w:r w:rsidRPr="001D338D">
        <w:rPr>
          <w:iCs/>
        </w:rPr>
        <w:t xml:space="preserve">.00 </w:t>
      </w:r>
    </w:p>
    <w:p w:rsidR="00DC05F9" w:rsidRPr="001D338D" w:rsidRDefault="00DC05F9" w:rsidP="00DC05F9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1D338D">
        <w:rPr>
          <w:iCs/>
        </w:rPr>
        <w:t>Дат</w:t>
      </w:r>
      <w:r>
        <w:rPr>
          <w:iCs/>
        </w:rPr>
        <w:t xml:space="preserve">а окончания приема заявок:      </w:t>
      </w:r>
      <w:r w:rsidR="00ED6F85">
        <w:rPr>
          <w:iCs/>
        </w:rPr>
        <w:t>12.09.2020</w:t>
      </w:r>
      <w:r w:rsidRPr="001D338D">
        <w:rPr>
          <w:iCs/>
        </w:rPr>
        <w:t xml:space="preserve"> до 16.00</w:t>
      </w:r>
    </w:p>
    <w:p w:rsidR="00DC05F9" w:rsidRDefault="00DC05F9" w:rsidP="00DC05F9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1D338D">
        <w:rPr>
          <w:iCs/>
        </w:rPr>
        <w:t xml:space="preserve">Дата аукциона:   </w:t>
      </w:r>
      <w:r>
        <w:rPr>
          <w:iCs/>
        </w:rPr>
        <w:t xml:space="preserve">                               </w:t>
      </w:r>
      <w:r w:rsidR="00ED6F85">
        <w:rPr>
          <w:iCs/>
        </w:rPr>
        <w:t>15.09.2020</w:t>
      </w:r>
      <w:r w:rsidRPr="001D338D">
        <w:rPr>
          <w:iCs/>
        </w:rPr>
        <w:t xml:space="preserve"> в  10.00</w:t>
      </w:r>
    </w:p>
    <w:p w:rsidR="00D83C71" w:rsidRPr="001D338D" w:rsidRDefault="00D83C71" w:rsidP="00D83C71">
      <w:pPr>
        <w:jc w:val="both"/>
      </w:pPr>
      <w:r w:rsidRPr="001D338D">
        <w:rPr>
          <w:b/>
        </w:rPr>
        <w:t>Место приема заявок, ознакомления с информацией об объекте торгов</w:t>
      </w:r>
      <w:r w:rsidRPr="001D338D">
        <w:t>: 668110,Республика Тыва, Дзун-Хемчикский район, г. Чадан, ул. Ленина, д. 50, каб. №</w:t>
      </w:r>
      <w:r w:rsidR="00D17F87">
        <w:t>7</w:t>
      </w:r>
      <w:r w:rsidRPr="001D338D">
        <w:t>, контактный телефон 8(394) 34-21348</w:t>
      </w:r>
      <w:r w:rsidR="00782B70">
        <w:t xml:space="preserve"> по местному времени</w:t>
      </w:r>
      <w:r w:rsidRPr="001D338D">
        <w:t xml:space="preserve">. </w:t>
      </w:r>
    </w:p>
    <w:p w:rsidR="00D83C71" w:rsidRDefault="00D83C71" w:rsidP="00D83C71">
      <w:pPr>
        <w:jc w:val="both"/>
      </w:pPr>
      <w:r w:rsidRPr="001D338D">
        <w:t xml:space="preserve">Документация об аукционе размещается на официальном сайте торгов Российской Федерации: </w:t>
      </w:r>
      <w:hyperlink r:id="rId8" w:history="1">
        <w:r w:rsidRPr="001D338D">
          <w:rPr>
            <w:rStyle w:val="af3"/>
          </w:rPr>
          <w:t>www.torgi.gov.ru</w:t>
        </w:r>
      </w:hyperlink>
      <w:r w:rsidRPr="001D338D">
        <w:t xml:space="preserve">, </w:t>
      </w:r>
      <w:hyperlink r:id="rId9" w:history="1">
        <w:r w:rsidR="00ED6F85">
          <w:rPr>
            <w:rStyle w:val="af3"/>
          </w:rPr>
          <w:t>https://chadan.rtyva.ru/</w:t>
        </w:r>
      </w:hyperlink>
    </w:p>
    <w:p w:rsidR="00D83C71" w:rsidRDefault="00D83C71" w:rsidP="00D83C71"/>
    <w:p w:rsidR="003A0623" w:rsidRDefault="003A0623" w:rsidP="00161320">
      <w:pPr>
        <w:ind w:firstLine="708"/>
        <w:jc w:val="both"/>
      </w:pPr>
    </w:p>
    <w:p w:rsidR="003A0623" w:rsidRDefault="003A0623" w:rsidP="00161320">
      <w:pPr>
        <w:ind w:firstLine="708"/>
        <w:jc w:val="both"/>
      </w:pPr>
    </w:p>
    <w:p w:rsidR="003A0623" w:rsidRDefault="003A0623" w:rsidP="00161320">
      <w:pPr>
        <w:ind w:firstLine="708"/>
        <w:jc w:val="both"/>
      </w:pPr>
    </w:p>
    <w:p w:rsidR="003A0623" w:rsidRPr="006E117B" w:rsidRDefault="006E117B" w:rsidP="006E117B">
      <w:pPr>
        <w:ind w:firstLine="708"/>
        <w:jc w:val="center"/>
        <w:rPr>
          <w:b/>
        </w:rPr>
      </w:pPr>
      <w:r w:rsidRPr="006E117B">
        <w:rPr>
          <w:b/>
        </w:rPr>
        <w:t>ОБЩИЕ ПОЛОЖЕНИЯ</w:t>
      </w:r>
    </w:p>
    <w:p w:rsidR="00161320" w:rsidRPr="007E6050" w:rsidRDefault="00161320" w:rsidP="00161320">
      <w:pPr>
        <w:pStyle w:val="a5"/>
        <w:widowControl w:val="0"/>
        <w:spacing w:after="0"/>
        <w:ind w:firstLine="708"/>
        <w:rPr>
          <w:b/>
          <w:sz w:val="22"/>
          <w:szCs w:val="22"/>
        </w:rPr>
      </w:pPr>
      <w:r w:rsidRPr="007E6050">
        <w:rPr>
          <w:b/>
          <w:sz w:val="22"/>
          <w:szCs w:val="22"/>
        </w:rPr>
        <w:t>Порядок приема заявок:</w:t>
      </w:r>
    </w:p>
    <w:p w:rsidR="00161320" w:rsidRPr="0046124E" w:rsidRDefault="00161320" w:rsidP="00161320">
      <w:pPr>
        <w:pStyle w:val="a5"/>
        <w:widowControl w:val="0"/>
        <w:spacing w:after="0"/>
        <w:rPr>
          <w:sz w:val="22"/>
          <w:szCs w:val="22"/>
        </w:rPr>
      </w:pPr>
      <w:r w:rsidRPr="0046124E">
        <w:rPr>
          <w:sz w:val="22"/>
          <w:szCs w:val="22"/>
        </w:rPr>
        <w:t xml:space="preserve">Заявки </w:t>
      </w:r>
      <w:r w:rsidRPr="00161320">
        <w:rPr>
          <w:i/>
          <w:sz w:val="22"/>
          <w:szCs w:val="22"/>
        </w:rPr>
        <w:t xml:space="preserve">принимаются  с </w:t>
      </w:r>
      <w:r w:rsidR="00ED6F85">
        <w:rPr>
          <w:i/>
          <w:iCs/>
        </w:rPr>
        <w:t>12.08.2020</w:t>
      </w:r>
      <w:r w:rsidR="003B135F">
        <w:rPr>
          <w:i/>
          <w:iCs/>
        </w:rPr>
        <w:t xml:space="preserve"> г. </w:t>
      </w:r>
      <w:r w:rsidRPr="00161320">
        <w:rPr>
          <w:i/>
          <w:iCs/>
        </w:rPr>
        <w:t xml:space="preserve">года </w:t>
      </w:r>
      <w:r w:rsidRPr="00161320">
        <w:rPr>
          <w:i/>
          <w:sz w:val="22"/>
          <w:szCs w:val="22"/>
        </w:rPr>
        <w:t>в рабочие дни (кроме субботы, воскресенья и праздничных дней) с 9.00ч. до 16.00ч.</w:t>
      </w:r>
      <w:r>
        <w:rPr>
          <w:i/>
          <w:sz w:val="22"/>
          <w:szCs w:val="22"/>
        </w:rPr>
        <w:t xml:space="preserve"> по </w:t>
      </w:r>
      <w:r w:rsidR="00ED6F85">
        <w:rPr>
          <w:i/>
          <w:sz w:val="22"/>
          <w:szCs w:val="22"/>
        </w:rPr>
        <w:t>12.09.2020</w:t>
      </w:r>
      <w:r w:rsidR="00782B70">
        <w:rPr>
          <w:i/>
          <w:sz w:val="22"/>
          <w:szCs w:val="22"/>
        </w:rPr>
        <w:t xml:space="preserve"> </w:t>
      </w:r>
      <w:r w:rsidR="00D83C71" w:rsidRPr="00D83C71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года</w:t>
      </w:r>
      <w:r w:rsidR="00782B70">
        <w:rPr>
          <w:i/>
          <w:sz w:val="22"/>
          <w:szCs w:val="22"/>
        </w:rPr>
        <w:t xml:space="preserve"> по местному времени </w:t>
      </w:r>
      <w:r>
        <w:rPr>
          <w:i/>
          <w:sz w:val="22"/>
          <w:szCs w:val="22"/>
        </w:rPr>
        <w:t xml:space="preserve">, </w:t>
      </w:r>
      <w:r w:rsidRPr="0046124E">
        <w:rPr>
          <w:sz w:val="22"/>
          <w:szCs w:val="22"/>
        </w:rPr>
        <w:t xml:space="preserve">включительно по адресу: </w:t>
      </w:r>
      <w:r w:rsidRPr="001D338D">
        <w:t>668110,</w:t>
      </w:r>
      <w:r>
        <w:t xml:space="preserve"> Российская Федерация, </w:t>
      </w:r>
      <w:r w:rsidRPr="001D338D">
        <w:t>Республика Тыва, Дзун-Хемчикский район, г. Ча</w:t>
      </w:r>
      <w:r>
        <w:t>дан, ул. Ленина, д. 50, каб. №</w:t>
      </w:r>
      <w:r w:rsidR="003B135F">
        <w:t>7</w:t>
      </w:r>
      <w:r>
        <w:t>.</w:t>
      </w:r>
    </w:p>
    <w:p w:rsidR="00161320" w:rsidRPr="0046124E" w:rsidRDefault="00161320" w:rsidP="00161320">
      <w:pPr>
        <w:pStyle w:val="a5"/>
        <w:widowControl w:val="0"/>
        <w:spacing w:after="0"/>
        <w:rPr>
          <w:sz w:val="22"/>
          <w:szCs w:val="22"/>
        </w:rPr>
      </w:pPr>
      <w:r w:rsidRPr="0046124E">
        <w:rPr>
          <w:sz w:val="22"/>
          <w:szCs w:val="22"/>
        </w:rPr>
        <w:t>- один претендент имеет право подать только одну заявку на участие в аукционе;</w:t>
      </w:r>
    </w:p>
    <w:p w:rsidR="00161320" w:rsidRPr="0046124E" w:rsidRDefault="00161320" w:rsidP="00161320">
      <w:pPr>
        <w:pStyle w:val="a5"/>
        <w:widowControl w:val="0"/>
        <w:spacing w:after="0"/>
        <w:rPr>
          <w:sz w:val="22"/>
          <w:szCs w:val="22"/>
        </w:rPr>
      </w:pPr>
      <w:r w:rsidRPr="0046124E">
        <w:rPr>
          <w:sz w:val="22"/>
          <w:szCs w:val="22"/>
        </w:rPr>
        <w:t>- заявка на участие в аукционе, поступившая по истечении срока ее приема, возвращается в день ее поступления заявителю.</w:t>
      </w:r>
    </w:p>
    <w:p w:rsidR="00161320" w:rsidRPr="00161320" w:rsidRDefault="00161320" w:rsidP="00161320">
      <w:pPr>
        <w:pStyle w:val="3"/>
        <w:spacing w:before="0"/>
        <w:jc w:val="center"/>
        <w:rPr>
          <w:rFonts w:ascii="Times New Roman" w:hAnsi="Times New Roman" w:cs="Times New Roman"/>
          <w:sz w:val="22"/>
          <w:szCs w:val="22"/>
        </w:rPr>
      </w:pPr>
      <w:r w:rsidRPr="00161320">
        <w:rPr>
          <w:rFonts w:ascii="Times New Roman" w:hAnsi="Times New Roman" w:cs="Times New Roman"/>
          <w:sz w:val="22"/>
          <w:szCs w:val="22"/>
        </w:rPr>
        <w:t>Перечень документов, представляемых претендентами для участия в аукционе</w:t>
      </w:r>
    </w:p>
    <w:p w:rsidR="00161320" w:rsidRPr="00161320" w:rsidRDefault="00161320" w:rsidP="00161320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61320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161320">
        <w:rPr>
          <w:rFonts w:ascii="Times New Roman" w:hAnsi="Times New Roman" w:cs="Times New Roman"/>
          <w:b w:val="0"/>
          <w:sz w:val="22"/>
          <w:szCs w:val="22"/>
        </w:rPr>
        <w:t>Заявка на участие в аукционе по установленной форме с указанием реквизитов счета для возврата задатка и опись представленных документов составляются в 2 экземплярах, один из которых остается у организатора аукциона, другой - у претендента. Один претендент имеет право подать только одну заявку на участие в аукционе</w:t>
      </w:r>
      <w:r w:rsidR="00A4261E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161320" w:rsidRPr="00161320" w:rsidRDefault="00161320" w:rsidP="001613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61320">
        <w:rPr>
          <w:sz w:val="22"/>
          <w:szCs w:val="22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161320" w:rsidRPr="00161320" w:rsidRDefault="00161320" w:rsidP="001613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61320">
        <w:rPr>
          <w:sz w:val="22"/>
          <w:szCs w:val="22"/>
        </w:rPr>
        <w:t>- заявка на участие в аукционе по установленной форме с указанием реквизитов счета для возврата задатка;</w:t>
      </w:r>
    </w:p>
    <w:p w:rsidR="00161320" w:rsidRPr="00161320" w:rsidRDefault="00161320" w:rsidP="001613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61320">
        <w:rPr>
          <w:sz w:val="22"/>
          <w:szCs w:val="22"/>
        </w:rPr>
        <w:t>- копии документов, удостоверяющих личность (для физических лиц)</w:t>
      </w:r>
    </w:p>
    <w:p w:rsidR="00161320" w:rsidRPr="00161320" w:rsidRDefault="00161320" w:rsidP="0016132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61320">
        <w:rPr>
          <w:sz w:val="22"/>
          <w:szCs w:val="22"/>
        </w:rPr>
        <w:t>- документы, подтверждающие внесение задатка.</w:t>
      </w:r>
    </w:p>
    <w:p w:rsidR="00161320" w:rsidRPr="0046124E" w:rsidRDefault="00161320" w:rsidP="00161320">
      <w:pPr>
        <w:pStyle w:val="a5"/>
        <w:widowControl w:val="0"/>
        <w:spacing w:after="0"/>
        <w:rPr>
          <w:b/>
          <w:sz w:val="22"/>
          <w:szCs w:val="22"/>
        </w:rPr>
      </w:pPr>
      <w:r w:rsidRPr="0046124E">
        <w:rPr>
          <w:b/>
          <w:sz w:val="22"/>
          <w:szCs w:val="22"/>
        </w:rPr>
        <w:t>Дата, время и порядок осмотра земельного участка на местности:</w:t>
      </w:r>
    </w:p>
    <w:p w:rsidR="00161320" w:rsidRPr="0046124E" w:rsidRDefault="00161320" w:rsidP="00161320">
      <w:pPr>
        <w:pStyle w:val="a5"/>
        <w:widowControl w:val="0"/>
        <w:rPr>
          <w:sz w:val="22"/>
          <w:szCs w:val="22"/>
        </w:rPr>
      </w:pPr>
      <w:r w:rsidRPr="0046124E">
        <w:rPr>
          <w:sz w:val="22"/>
          <w:szCs w:val="22"/>
        </w:rPr>
        <w:t>Осмотр земельного участка Претендентами производится самостоятельно, в случае необходимости с привлечением представителя Организатора аукциона.</w:t>
      </w:r>
    </w:p>
    <w:p w:rsidR="00161320" w:rsidRDefault="00161320" w:rsidP="00161320">
      <w:pPr>
        <w:pStyle w:val="a5"/>
        <w:widowControl w:val="0"/>
      </w:pPr>
      <w:r w:rsidRPr="0046124E">
        <w:rPr>
          <w:b/>
          <w:sz w:val="22"/>
          <w:szCs w:val="22"/>
        </w:rPr>
        <w:t>Дата, время и место окончания приема заявок:</w:t>
      </w:r>
      <w:r w:rsidRPr="0046124E">
        <w:rPr>
          <w:sz w:val="22"/>
          <w:szCs w:val="22"/>
        </w:rPr>
        <w:t xml:space="preserve"> </w:t>
      </w:r>
      <w:r w:rsidRPr="0046124E">
        <w:rPr>
          <w:i/>
          <w:sz w:val="22"/>
          <w:szCs w:val="22"/>
        </w:rPr>
        <w:t>16-00 час</w:t>
      </w:r>
      <w:r w:rsidRPr="0035180C">
        <w:rPr>
          <w:i/>
          <w:sz w:val="22"/>
          <w:szCs w:val="22"/>
        </w:rPr>
        <w:t xml:space="preserve">. </w:t>
      </w:r>
      <w:r w:rsidRPr="002C75C2">
        <w:rPr>
          <w:i/>
          <w:sz w:val="22"/>
          <w:szCs w:val="22"/>
        </w:rPr>
        <w:t>«</w:t>
      </w:r>
      <w:r w:rsidR="00ED6F85">
        <w:rPr>
          <w:i/>
          <w:sz w:val="22"/>
          <w:szCs w:val="22"/>
        </w:rPr>
        <w:t>12</w:t>
      </w:r>
      <w:r w:rsidRPr="002C75C2">
        <w:rPr>
          <w:i/>
          <w:sz w:val="22"/>
          <w:szCs w:val="22"/>
        </w:rPr>
        <w:t>»</w:t>
      </w:r>
      <w:r w:rsidR="00A4261E">
        <w:rPr>
          <w:i/>
          <w:sz w:val="22"/>
          <w:szCs w:val="22"/>
        </w:rPr>
        <w:t xml:space="preserve"> </w:t>
      </w:r>
      <w:r w:rsidR="00ED6F85">
        <w:rPr>
          <w:i/>
          <w:sz w:val="22"/>
          <w:szCs w:val="22"/>
        </w:rPr>
        <w:t xml:space="preserve">сентября 2020 </w:t>
      </w:r>
      <w:r w:rsidRPr="0035180C">
        <w:rPr>
          <w:i/>
          <w:sz w:val="22"/>
          <w:szCs w:val="22"/>
        </w:rPr>
        <w:t xml:space="preserve"> года</w:t>
      </w:r>
      <w:r>
        <w:rPr>
          <w:i/>
          <w:sz w:val="22"/>
          <w:szCs w:val="22"/>
        </w:rPr>
        <w:t xml:space="preserve"> </w:t>
      </w:r>
      <w:r w:rsidRPr="001D338D">
        <w:t>668110,</w:t>
      </w:r>
      <w:r>
        <w:t xml:space="preserve"> Российская Федерация, </w:t>
      </w:r>
      <w:r w:rsidRPr="001D338D">
        <w:t xml:space="preserve">Республика Тыва, Дзун-Хемчикский район, г. Чадан, ул. Ленина, д. 50, каб. №5, </w:t>
      </w:r>
    </w:p>
    <w:p w:rsidR="00161320" w:rsidRPr="0035180C" w:rsidRDefault="00161320" w:rsidP="00161320">
      <w:pPr>
        <w:pStyle w:val="a5"/>
        <w:widowControl w:val="0"/>
        <w:rPr>
          <w:b/>
          <w:sz w:val="22"/>
          <w:szCs w:val="22"/>
        </w:rPr>
      </w:pPr>
      <w:r w:rsidRPr="0035180C">
        <w:rPr>
          <w:b/>
          <w:sz w:val="22"/>
          <w:szCs w:val="22"/>
        </w:rPr>
        <w:t>Место, дата, время и порядок определения участников аукциона:</w:t>
      </w:r>
    </w:p>
    <w:p w:rsidR="00161320" w:rsidRDefault="00DC05F9" w:rsidP="00161320">
      <w:pPr>
        <w:pStyle w:val="a5"/>
        <w:widowControl w:val="0"/>
      </w:pPr>
      <w:r>
        <w:rPr>
          <w:i/>
          <w:sz w:val="22"/>
          <w:szCs w:val="22"/>
        </w:rPr>
        <w:t>16.30</w:t>
      </w:r>
      <w:r w:rsidR="00161320" w:rsidRPr="0035180C">
        <w:rPr>
          <w:i/>
          <w:sz w:val="22"/>
          <w:szCs w:val="22"/>
        </w:rPr>
        <w:t xml:space="preserve"> час. </w:t>
      </w:r>
      <w:r w:rsidR="00ED6F85">
        <w:rPr>
          <w:i/>
          <w:sz w:val="22"/>
          <w:szCs w:val="22"/>
        </w:rPr>
        <w:t>15 сентября 2020</w:t>
      </w:r>
      <w:r w:rsidR="00161320">
        <w:rPr>
          <w:i/>
          <w:sz w:val="22"/>
          <w:szCs w:val="22"/>
        </w:rPr>
        <w:t xml:space="preserve"> </w:t>
      </w:r>
      <w:r w:rsidR="00161320" w:rsidRPr="0035180C">
        <w:rPr>
          <w:i/>
          <w:sz w:val="22"/>
          <w:szCs w:val="22"/>
        </w:rPr>
        <w:t xml:space="preserve"> года</w:t>
      </w:r>
      <w:r w:rsidR="00161320" w:rsidRPr="0035180C">
        <w:rPr>
          <w:sz w:val="22"/>
          <w:szCs w:val="22"/>
        </w:rPr>
        <w:t xml:space="preserve">, по адресу: </w:t>
      </w:r>
      <w:r w:rsidR="00161320">
        <w:t xml:space="preserve">Российская Федерация, </w:t>
      </w:r>
      <w:r w:rsidR="00161320" w:rsidRPr="001D338D">
        <w:t>Республика Тыва, Дзун-Хемчикский район, г. Чадан, ул. Ленина, д. 50, каб. №</w:t>
      </w:r>
      <w:r w:rsidR="003B135F">
        <w:t>7</w:t>
      </w:r>
      <w:r w:rsidR="00161320" w:rsidRPr="001D338D">
        <w:t xml:space="preserve">, </w:t>
      </w:r>
    </w:p>
    <w:p w:rsidR="003A0623" w:rsidRDefault="003A0623" w:rsidP="00161320">
      <w:pPr>
        <w:pStyle w:val="a5"/>
        <w:widowControl w:val="0"/>
      </w:pPr>
    </w:p>
    <w:p w:rsidR="00161320" w:rsidRPr="0046124E" w:rsidRDefault="00161320" w:rsidP="001613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124E">
        <w:rPr>
          <w:rFonts w:ascii="Times New Roman" w:hAnsi="Times New Roman" w:cs="Times New Roman"/>
          <w:sz w:val="22"/>
          <w:szCs w:val="22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документов. На каждом экземпляре документов организатором аукциона делается отметка о принятии заявки с указанием номера, даты и времени подачи документов.</w:t>
      </w:r>
    </w:p>
    <w:p w:rsidR="00161320" w:rsidRPr="0046124E" w:rsidRDefault="00161320" w:rsidP="001613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124E">
        <w:rPr>
          <w:rFonts w:ascii="Times New Roman" w:hAnsi="Times New Roman" w:cs="Times New Roman"/>
          <w:sz w:val="22"/>
          <w:szCs w:val="22"/>
        </w:rPr>
        <w:lastRenderedPageBreak/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161320" w:rsidRPr="0046124E" w:rsidRDefault="00161320" w:rsidP="00161320">
      <w:pPr>
        <w:pStyle w:val="a5"/>
        <w:widowControl w:val="0"/>
        <w:jc w:val="both"/>
        <w:rPr>
          <w:b/>
          <w:sz w:val="22"/>
          <w:szCs w:val="22"/>
        </w:rPr>
      </w:pPr>
      <w:r w:rsidRPr="0046124E">
        <w:rPr>
          <w:sz w:val="22"/>
          <w:szCs w:val="22"/>
        </w:rPr>
        <w:t>В день определения участников аукциона, установленный в извещении о проведении аукциона,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161320" w:rsidRPr="0046124E" w:rsidRDefault="00161320" w:rsidP="00161320">
      <w:pPr>
        <w:pStyle w:val="a5"/>
        <w:widowControl w:val="0"/>
        <w:ind w:firstLine="360"/>
        <w:rPr>
          <w:b/>
          <w:sz w:val="22"/>
          <w:szCs w:val="22"/>
        </w:rPr>
      </w:pPr>
      <w:r w:rsidRPr="0046124E">
        <w:rPr>
          <w:b/>
          <w:sz w:val="22"/>
          <w:szCs w:val="22"/>
        </w:rPr>
        <w:t>Претендент не допускается к участию в аукционе по следующим основаниям:</w:t>
      </w:r>
    </w:p>
    <w:p w:rsidR="00161320" w:rsidRPr="0046124E" w:rsidRDefault="00161320" w:rsidP="00161320">
      <w:pPr>
        <w:pStyle w:val="a5"/>
        <w:widowControl w:val="0"/>
        <w:numPr>
          <w:ilvl w:val="0"/>
          <w:numId w:val="28"/>
        </w:numPr>
        <w:suppressAutoHyphens w:val="0"/>
        <w:spacing w:after="0"/>
        <w:jc w:val="both"/>
        <w:rPr>
          <w:sz w:val="22"/>
          <w:szCs w:val="22"/>
        </w:rPr>
      </w:pPr>
      <w:r w:rsidRPr="0046124E">
        <w:rPr>
          <w:sz w:val="22"/>
          <w:szCs w:val="22"/>
        </w:rPr>
        <w:t xml:space="preserve">заявка подана лицом, в отношении которого законодательством Российской Федерации установлены ограничения в приобретении в </w:t>
      </w:r>
      <w:r>
        <w:rPr>
          <w:sz w:val="22"/>
          <w:szCs w:val="22"/>
        </w:rPr>
        <w:t>аренду</w:t>
      </w:r>
      <w:r w:rsidRPr="0046124E">
        <w:rPr>
          <w:sz w:val="22"/>
          <w:szCs w:val="22"/>
        </w:rPr>
        <w:t xml:space="preserve"> земельных участков, находящихся в государственной или муниципальной собственности;</w:t>
      </w:r>
    </w:p>
    <w:p w:rsidR="00161320" w:rsidRPr="0046124E" w:rsidRDefault="00161320" w:rsidP="00161320">
      <w:pPr>
        <w:pStyle w:val="a5"/>
        <w:widowControl w:val="0"/>
        <w:numPr>
          <w:ilvl w:val="0"/>
          <w:numId w:val="28"/>
        </w:numPr>
        <w:suppressAutoHyphens w:val="0"/>
        <w:spacing w:after="0"/>
        <w:jc w:val="both"/>
        <w:rPr>
          <w:sz w:val="22"/>
          <w:szCs w:val="22"/>
        </w:rPr>
      </w:pPr>
      <w:r w:rsidRPr="0046124E">
        <w:rPr>
          <w:sz w:val="22"/>
          <w:szCs w:val="22"/>
        </w:rPr>
        <w:t>представлены не все документы в соответствии с перечнем, указанным в информационном сообщении и в  аукционной документации, или оформление указанных документов не соответствует законодательству Российской Федерации;</w:t>
      </w:r>
    </w:p>
    <w:p w:rsidR="00161320" w:rsidRPr="0046124E" w:rsidRDefault="00161320" w:rsidP="00161320">
      <w:pPr>
        <w:pStyle w:val="a5"/>
        <w:widowControl w:val="0"/>
        <w:numPr>
          <w:ilvl w:val="0"/>
          <w:numId w:val="28"/>
        </w:numPr>
        <w:suppressAutoHyphens w:val="0"/>
        <w:spacing w:after="0"/>
        <w:jc w:val="both"/>
        <w:rPr>
          <w:sz w:val="22"/>
          <w:szCs w:val="22"/>
        </w:rPr>
      </w:pPr>
      <w:r w:rsidRPr="0046124E">
        <w:rPr>
          <w:sz w:val="22"/>
          <w:szCs w:val="22"/>
        </w:rPr>
        <w:t>заявка подана лицом, не уполномоченным претендентом на осуществление таких действий;</w:t>
      </w:r>
    </w:p>
    <w:p w:rsidR="00161320" w:rsidRPr="0046124E" w:rsidRDefault="00161320" w:rsidP="00161320">
      <w:pPr>
        <w:pStyle w:val="a5"/>
        <w:widowControl w:val="0"/>
        <w:rPr>
          <w:sz w:val="22"/>
          <w:szCs w:val="22"/>
        </w:rPr>
      </w:pPr>
      <w:r w:rsidRPr="0046124E">
        <w:rPr>
          <w:sz w:val="22"/>
          <w:szCs w:val="22"/>
        </w:rPr>
        <w:t>-    не подтверждено поступление в установленный срок задатка на счет, указанный в информационном сообщении;</w:t>
      </w:r>
    </w:p>
    <w:p w:rsidR="00161320" w:rsidRPr="0046124E" w:rsidRDefault="00161320" w:rsidP="00161320">
      <w:pPr>
        <w:pStyle w:val="a5"/>
        <w:widowControl w:val="0"/>
        <w:rPr>
          <w:b/>
          <w:sz w:val="22"/>
          <w:szCs w:val="22"/>
        </w:rPr>
      </w:pPr>
      <w:r w:rsidRPr="0046124E">
        <w:rPr>
          <w:sz w:val="22"/>
          <w:szCs w:val="22"/>
        </w:rPr>
        <w:t>-    заявка поступила по истечении срока её приема.</w:t>
      </w:r>
    </w:p>
    <w:p w:rsidR="00161320" w:rsidRDefault="00161320" w:rsidP="00161320">
      <w:pPr>
        <w:pStyle w:val="a5"/>
        <w:widowControl w:val="0"/>
      </w:pPr>
      <w:r w:rsidRPr="0035180C">
        <w:rPr>
          <w:b/>
          <w:sz w:val="22"/>
          <w:szCs w:val="22"/>
        </w:rPr>
        <w:t xml:space="preserve">Время, дата и место проведения аукциона: </w:t>
      </w:r>
      <w:r w:rsidRPr="0035180C">
        <w:rPr>
          <w:i/>
          <w:sz w:val="22"/>
          <w:szCs w:val="22"/>
        </w:rPr>
        <w:t>1</w:t>
      </w:r>
      <w:r>
        <w:rPr>
          <w:i/>
          <w:sz w:val="22"/>
          <w:szCs w:val="22"/>
        </w:rPr>
        <w:t>0</w:t>
      </w:r>
      <w:r w:rsidRPr="0035180C">
        <w:rPr>
          <w:i/>
          <w:sz w:val="22"/>
          <w:szCs w:val="22"/>
        </w:rPr>
        <w:t xml:space="preserve">-00 часов </w:t>
      </w:r>
      <w:r w:rsidRPr="002C75C2">
        <w:rPr>
          <w:i/>
          <w:sz w:val="22"/>
          <w:szCs w:val="22"/>
        </w:rPr>
        <w:t>«</w:t>
      </w:r>
      <w:r w:rsidR="00ED6F85">
        <w:rPr>
          <w:i/>
          <w:sz w:val="22"/>
          <w:szCs w:val="22"/>
        </w:rPr>
        <w:t>15</w:t>
      </w:r>
      <w:r w:rsidRPr="002C75C2">
        <w:rPr>
          <w:i/>
          <w:sz w:val="22"/>
          <w:szCs w:val="22"/>
        </w:rPr>
        <w:t>»</w:t>
      </w:r>
      <w:r w:rsidR="00A4261E">
        <w:rPr>
          <w:i/>
          <w:sz w:val="22"/>
          <w:szCs w:val="22"/>
        </w:rPr>
        <w:t xml:space="preserve"> </w:t>
      </w:r>
      <w:r w:rsidR="00ED6F85">
        <w:rPr>
          <w:i/>
          <w:sz w:val="22"/>
          <w:szCs w:val="22"/>
        </w:rPr>
        <w:t xml:space="preserve">сентября 2020 </w:t>
      </w:r>
      <w:r w:rsidRPr="0035180C">
        <w:rPr>
          <w:i/>
          <w:sz w:val="22"/>
          <w:szCs w:val="22"/>
        </w:rPr>
        <w:t xml:space="preserve">г. </w:t>
      </w:r>
      <w:r w:rsidRPr="0035180C">
        <w:rPr>
          <w:sz w:val="22"/>
          <w:szCs w:val="22"/>
        </w:rPr>
        <w:t xml:space="preserve">по адресу: </w:t>
      </w:r>
      <w:r>
        <w:t xml:space="preserve">Российская Федерация, </w:t>
      </w:r>
      <w:r w:rsidRPr="001D338D">
        <w:t>Республика Тыва, Дзун-Хемчикский район, г. Чадан, ул. Ленина, д. 50, каб. №</w:t>
      </w:r>
      <w:r w:rsidR="003B135F">
        <w:t>7</w:t>
      </w:r>
      <w:r w:rsidR="00A4261E">
        <w:t xml:space="preserve"> по местному времени.</w:t>
      </w:r>
      <w:r w:rsidRPr="001D338D">
        <w:t xml:space="preserve"> </w:t>
      </w:r>
    </w:p>
    <w:p w:rsidR="00161320" w:rsidRPr="0046124E" w:rsidRDefault="00161320" w:rsidP="00161320">
      <w:pPr>
        <w:pStyle w:val="a5"/>
        <w:widowControl w:val="0"/>
        <w:rPr>
          <w:sz w:val="22"/>
          <w:szCs w:val="22"/>
        </w:rPr>
      </w:pPr>
      <w:r w:rsidRPr="0046124E">
        <w:rPr>
          <w:b/>
          <w:sz w:val="22"/>
          <w:szCs w:val="22"/>
        </w:rPr>
        <w:t>Порядок определения победителей аукциона:</w:t>
      </w:r>
      <w:r w:rsidRPr="0046124E">
        <w:rPr>
          <w:sz w:val="22"/>
          <w:szCs w:val="22"/>
        </w:rPr>
        <w:t xml:space="preserve"> </w:t>
      </w:r>
    </w:p>
    <w:p w:rsidR="00161320" w:rsidRPr="0046124E" w:rsidRDefault="00161320" w:rsidP="00161320">
      <w:pPr>
        <w:pStyle w:val="a5"/>
        <w:widowControl w:val="0"/>
        <w:rPr>
          <w:b/>
          <w:sz w:val="22"/>
          <w:szCs w:val="22"/>
        </w:rPr>
      </w:pPr>
      <w:r w:rsidRPr="0046124E">
        <w:rPr>
          <w:sz w:val="22"/>
          <w:szCs w:val="22"/>
        </w:rPr>
        <w:t>Победителем аукциона признается участник, предложивший в ходе аукциона наиболее высокую цену за предмет аукциона.</w:t>
      </w:r>
    </w:p>
    <w:p w:rsidR="00161320" w:rsidRPr="0046124E" w:rsidRDefault="00161320" w:rsidP="00161320">
      <w:pPr>
        <w:pStyle w:val="a5"/>
        <w:widowControl w:val="0"/>
        <w:rPr>
          <w:sz w:val="22"/>
          <w:szCs w:val="22"/>
        </w:rPr>
      </w:pPr>
      <w:r w:rsidRPr="0046124E">
        <w:rPr>
          <w:b/>
          <w:sz w:val="22"/>
          <w:szCs w:val="22"/>
        </w:rPr>
        <w:t>Срок подписания договора</w:t>
      </w:r>
      <w:r w:rsidR="007E6050">
        <w:rPr>
          <w:b/>
          <w:sz w:val="22"/>
          <w:szCs w:val="22"/>
        </w:rPr>
        <w:t xml:space="preserve"> </w:t>
      </w:r>
      <w:r w:rsidRPr="0046124E">
        <w:rPr>
          <w:b/>
          <w:sz w:val="22"/>
          <w:szCs w:val="22"/>
        </w:rPr>
        <w:t xml:space="preserve">аренды земельного участка: </w:t>
      </w:r>
      <w:r w:rsidRPr="0046124E">
        <w:rPr>
          <w:sz w:val="22"/>
          <w:szCs w:val="22"/>
        </w:rPr>
        <w:t xml:space="preserve">не позднее 5 дней со дня подписания протокола, по месту нахождения </w:t>
      </w:r>
      <w:r w:rsidR="0065184B">
        <w:rPr>
          <w:sz w:val="22"/>
          <w:szCs w:val="22"/>
        </w:rPr>
        <w:t>Арендодателя.</w:t>
      </w:r>
      <w:r w:rsidRPr="0046124E">
        <w:rPr>
          <w:sz w:val="22"/>
          <w:szCs w:val="22"/>
        </w:rPr>
        <w:t xml:space="preserve"> </w:t>
      </w:r>
    </w:p>
    <w:p w:rsidR="00161320" w:rsidRPr="0046124E" w:rsidRDefault="00161320" w:rsidP="00161320">
      <w:pPr>
        <w:jc w:val="both"/>
        <w:rPr>
          <w:sz w:val="22"/>
          <w:szCs w:val="22"/>
        </w:rPr>
      </w:pPr>
      <w:r w:rsidRPr="0046124E">
        <w:rPr>
          <w:sz w:val="22"/>
          <w:szCs w:val="22"/>
        </w:rPr>
        <w:t xml:space="preserve"> Подготовка документов: </w:t>
      </w:r>
    </w:p>
    <w:p w:rsidR="00161320" w:rsidRPr="0046124E" w:rsidRDefault="00161320" w:rsidP="00161320">
      <w:pPr>
        <w:pStyle w:val="1"/>
        <w:tabs>
          <w:tab w:val="clear" w:pos="432"/>
          <w:tab w:val="num" w:pos="180"/>
        </w:tabs>
        <w:suppressAutoHyphens w:val="0"/>
        <w:ind w:left="360" w:hanging="360"/>
        <w:jc w:val="both"/>
        <w:rPr>
          <w:b w:val="0"/>
          <w:sz w:val="22"/>
          <w:szCs w:val="22"/>
        </w:rPr>
      </w:pPr>
      <w:r w:rsidRPr="0046124E">
        <w:rPr>
          <w:b w:val="0"/>
          <w:sz w:val="22"/>
          <w:szCs w:val="22"/>
        </w:rPr>
        <w:t xml:space="preserve"> Пакет аукционной документации выдается по письменному заявлению</w:t>
      </w:r>
    </w:p>
    <w:p w:rsidR="00161320" w:rsidRPr="0046124E" w:rsidRDefault="00161320" w:rsidP="00161320">
      <w:pPr>
        <w:pStyle w:val="1"/>
        <w:tabs>
          <w:tab w:val="clear" w:pos="432"/>
          <w:tab w:val="num" w:pos="180"/>
        </w:tabs>
        <w:suppressAutoHyphens w:val="0"/>
        <w:ind w:left="0" w:firstLine="0"/>
        <w:jc w:val="both"/>
        <w:rPr>
          <w:b w:val="0"/>
          <w:sz w:val="22"/>
          <w:szCs w:val="22"/>
        </w:rPr>
      </w:pPr>
      <w:r w:rsidRPr="0046124E">
        <w:rPr>
          <w:b w:val="0"/>
          <w:sz w:val="22"/>
          <w:szCs w:val="22"/>
        </w:rPr>
        <w:t xml:space="preserve"> При подаче заявок на участие в аукционе (далее – Заявка) Претендент должен представить </w:t>
      </w:r>
      <w:r w:rsidR="0065184B">
        <w:rPr>
          <w:b w:val="0"/>
          <w:sz w:val="22"/>
          <w:szCs w:val="22"/>
        </w:rPr>
        <w:t>Арендодателю</w:t>
      </w:r>
      <w:r w:rsidRPr="0046124E">
        <w:rPr>
          <w:b w:val="0"/>
          <w:sz w:val="22"/>
          <w:szCs w:val="22"/>
        </w:rPr>
        <w:t xml:space="preserve"> документ, удостоверяющий личность, либо доверенность на своего уполномоченного представителя.</w:t>
      </w:r>
    </w:p>
    <w:p w:rsidR="00161320" w:rsidRPr="0046124E" w:rsidRDefault="00161320" w:rsidP="00161320">
      <w:pPr>
        <w:pStyle w:val="a5"/>
        <w:widowControl w:val="0"/>
        <w:rPr>
          <w:b/>
          <w:sz w:val="22"/>
          <w:szCs w:val="22"/>
        </w:rPr>
      </w:pPr>
      <w:r w:rsidRPr="0046124E">
        <w:rPr>
          <w:sz w:val="22"/>
          <w:szCs w:val="22"/>
        </w:rPr>
        <w:t>3.</w:t>
      </w:r>
      <w:r w:rsidRPr="0046124E">
        <w:rPr>
          <w:b/>
          <w:sz w:val="22"/>
          <w:szCs w:val="22"/>
        </w:rPr>
        <w:t xml:space="preserve"> </w:t>
      </w:r>
      <w:r w:rsidRPr="0046124E">
        <w:rPr>
          <w:sz w:val="22"/>
          <w:szCs w:val="22"/>
        </w:rPr>
        <w:t xml:space="preserve">Непосредственно перед началом аукциона Претендент (Представитель Претендента, уполномоченный надлежащим образом), должен зарегистрироваться у </w:t>
      </w:r>
      <w:r w:rsidR="0065184B">
        <w:rPr>
          <w:sz w:val="22"/>
          <w:szCs w:val="22"/>
        </w:rPr>
        <w:t>Арендодателя</w:t>
      </w:r>
      <w:r w:rsidRPr="0046124E">
        <w:rPr>
          <w:sz w:val="22"/>
          <w:szCs w:val="22"/>
        </w:rPr>
        <w:t>, подтвердив тем самым свое присутствие.</w:t>
      </w:r>
    </w:p>
    <w:p w:rsidR="00161320" w:rsidRPr="0046124E" w:rsidRDefault="00161320" w:rsidP="0016132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6124E">
        <w:rPr>
          <w:rFonts w:ascii="Times New Roman" w:hAnsi="Times New Roman" w:cs="Times New Roman"/>
          <w:b/>
          <w:sz w:val="22"/>
          <w:szCs w:val="22"/>
        </w:rPr>
        <w:t>Срок приняти</w:t>
      </w:r>
      <w:r>
        <w:rPr>
          <w:rFonts w:ascii="Times New Roman" w:hAnsi="Times New Roman" w:cs="Times New Roman"/>
          <w:b/>
          <w:sz w:val="22"/>
          <w:szCs w:val="22"/>
        </w:rPr>
        <w:t>я решения об отказе в проведение</w:t>
      </w:r>
      <w:r w:rsidRPr="0046124E">
        <w:rPr>
          <w:rFonts w:ascii="Times New Roman" w:hAnsi="Times New Roman" w:cs="Times New Roman"/>
          <w:b/>
          <w:sz w:val="22"/>
          <w:szCs w:val="22"/>
        </w:rPr>
        <w:t xml:space="preserve"> аукциона:</w:t>
      </w:r>
    </w:p>
    <w:p w:rsidR="00161320" w:rsidRPr="0046124E" w:rsidRDefault="00161320" w:rsidP="0016132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6124E">
        <w:rPr>
          <w:sz w:val="22"/>
          <w:szCs w:val="22"/>
        </w:rPr>
        <w:t>Решение об отказе в проведении аукциона может быть принято организатором аукциона не позднее чем за пятнадцать дней до дня проведения аукциона, о чем он извещает участников торгов не позднее 5 дней со дня принятия данного решения и возвращает в 3-дневный срок внесенные ими задатки.</w:t>
      </w:r>
    </w:p>
    <w:p w:rsidR="00161320" w:rsidRPr="0046124E" w:rsidRDefault="00161320" w:rsidP="00161320">
      <w:pPr>
        <w:rPr>
          <w:sz w:val="22"/>
          <w:szCs w:val="22"/>
        </w:rPr>
      </w:pPr>
    </w:p>
    <w:p w:rsidR="00161320" w:rsidRDefault="00FA6896" w:rsidP="007E6050">
      <w:pPr>
        <w:ind w:right="-185"/>
        <w:jc w:val="both"/>
        <w:rPr>
          <w:b/>
          <w:color w:val="262626"/>
          <w:lang w:eastAsia="ru-RU"/>
        </w:rPr>
      </w:pPr>
      <w:r w:rsidRPr="00520252">
        <w:rPr>
          <w:iCs/>
        </w:rPr>
        <w:t xml:space="preserve">     </w:t>
      </w:r>
    </w:p>
    <w:p w:rsidR="007E6050" w:rsidRPr="007E6050" w:rsidRDefault="007E6050" w:rsidP="007E6050">
      <w:pPr>
        <w:jc w:val="right"/>
        <w:rPr>
          <w:b/>
        </w:rPr>
      </w:pPr>
      <w:r w:rsidRPr="007E6050">
        <w:rPr>
          <w:b/>
        </w:rPr>
        <w:t>Форма №1</w:t>
      </w:r>
    </w:p>
    <w:p w:rsidR="007E6050" w:rsidRPr="007E6050" w:rsidRDefault="007E6050" w:rsidP="007E6050">
      <w:pPr>
        <w:jc w:val="right"/>
        <w:rPr>
          <w:b/>
        </w:rPr>
      </w:pPr>
      <w:r w:rsidRPr="007E6050">
        <w:rPr>
          <w:b/>
        </w:rPr>
        <w:t>Образец бланка заявки на участие в аукционе</w:t>
      </w:r>
    </w:p>
    <w:p w:rsidR="007E6050" w:rsidRDefault="007E6050" w:rsidP="007E6050">
      <w:pPr>
        <w:rPr>
          <w:b/>
        </w:rPr>
      </w:pPr>
    </w:p>
    <w:p w:rsidR="007E6050" w:rsidRPr="009C7EFA" w:rsidRDefault="007E6050" w:rsidP="007E6050">
      <w:pPr>
        <w:jc w:val="center"/>
      </w:pPr>
      <w:r w:rsidRPr="009C7EFA">
        <w:rPr>
          <w:b/>
        </w:rPr>
        <w:t>ЗАЯВКА</w:t>
      </w:r>
      <w:r>
        <w:rPr>
          <w:b/>
        </w:rPr>
        <w:t xml:space="preserve"> на лот  № _____</w:t>
      </w:r>
    </w:p>
    <w:p w:rsidR="007E6050" w:rsidRDefault="007E6050" w:rsidP="007E6050">
      <w:pPr>
        <w:jc w:val="center"/>
        <w:rPr>
          <w:b/>
        </w:rPr>
      </w:pPr>
      <w:r w:rsidRPr="009C7EFA">
        <w:rPr>
          <w:b/>
        </w:rPr>
        <w:t xml:space="preserve">на участие в аукционе </w:t>
      </w:r>
      <w:r>
        <w:rPr>
          <w:b/>
        </w:rPr>
        <w:t xml:space="preserve">на право заключения договора аренды земельного участка </w:t>
      </w:r>
    </w:p>
    <w:p w:rsidR="007E6050" w:rsidRDefault="007E6050" w:rsidP="007E6050">
      <w:pPr>
        <w:widowControl w:val="0"/>
      </w:pPr>
    </w:p>
    <w:p w:rsidR="007E6050" w:rsidRDefault="007E6050" w:rsidP="007E6050">
      <w:pPr>
        <w:widowControl w:val="0"/>
      </w:pPr>
      <w:r>
        <w:t xml:space="preserve">«___»___________ 20__ г. </w:t>
      </w:r>
    </w:p>
    <w:p w:rsidR="007E6050" w:rsidRDefault="007E6050" w:rsidP="007E6050">
      <w:pPr>
        <w:widowControl w:val="0"/>
      </w:pPr>
    </w:p>
    <w:p w:rsidR="007E6050" w:rsidRDefault="007E6050" w:rsidP="007E6050">
      <w:pPr>
        <w:widowControl w:val="0"/>
        <w:jc w:val="both"/>
      </w:pPr>
      <w:r>
        <w:lastRenderedPageBreak/>
        <w:t>От __________________________________________________________________________,</w:t>
      </w:r>
    </w:p>
    <w:p w:rsidR="007E6050" w:rsidRDefault="007E6050" w:rsidP="007E6050">
      <w:pPr>
        <w:widowControl w:val="0"/>
        <w:rPr>
          <w:sz w:val="20"/>
          <w:szCs w:val="20"/>
        </w:rPr>
      </w:pPr>
      <w:r w:rsidRPr="00185C81">
        <w:rPr>
          <w:sz w:val="20"/>
          <w:szCs w:val="20"/>
        </w:rPr>
        <w:t>(полное наименование юридического лица</w:t>
      </w:r>
      <w:r>
        <w:rPr>
          <w:sz w:val="20"/>
          <w:szCs w:val="20"/>
        </w:rPr>
        <w:t xml:space="preserve"> или фамилия, имя, отчество физического лица</w:t>
      </w:r>
      <w:r w:rsidRPr="00185C81">
        <w:rPr>
          <w:sz w:val="20"/>
          <w:szCs w:val="20"/>
        </w:rPr>
        <w:t>, подающего заявку)</w:t>
      </w:r>
    </w:p>
    <w:p w:rsidR="007E6050" w:rsidRDefault="007E6050" w:rsidP="007E6050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7E6050" w:rsidRDefault="007E6050" w:rsidP="007E6050">
      <w:pPr>
        <w:widowControl w:val="0"/>
        <w:rPr>
          <w:sz w:val="20"/>
          <w:szCs w:val="20"/>
        </w:rPr>
      </w:pPr>
      <w:r w:rsidRPr="00DB5BB2">
        <w:t>Юридический ад</w:t>
      </w:r>
      <w:r>
        <w:t xml:space="preserve">рес, реквизиты юридического лица 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7E6050" w:rsidRDefault="007E6050" w:rsidP="007E6050">
      <w:pPr>
        <w:widowControl w:val="0"/>
        <w:rPr>
          <w:sz w:val="20"/>
          <w:szCs w:val="20"/>
        </w:rPr>
      </w:pPr>
      <w:r w:rsidRPr="00DB5BB2">
        <w:t>Адрес проживания, паспорт (серия, номер, кем и когда выдан) – для физического лица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</w:t>
      </w:r>
    </w:p>
    <w:p w:rsidR="007E6050" w:rsidRDefault="007E6050" w:rsidP="007E6050">
      <w:pPr>
        <w:widowControl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7E6050" w:rsidRPr="00185C81" w:rsidRDefault="007E6050" w:rsidP="007E6050">
      <w:pPr>
        <w:widowControl w:val="0"/>
        <w:jc w:val="center"/>
        <w:rPr>
          <w:sz w:val="20"/>
          <w:szCs w:val="20"/>
        </w:rPr>
      </w:pPr>
    </w:p>
    <w:p w:rsidR="007E6050" w:rsidRDefault="007E6050" w:rsidP="007E6050">
      <w:pPr>
        <w:widowControl w:val="0"/>
        <w:jc w:val="both"/>
      </w:pPr>
      <w:r>
        <w:t xml:space="preserve">именуемый далее Претендент, в лице _______________________________________________, </w:t>
      </w:r>
    </w:p>
    <w:p w:rsidR="007E6050" w:rsidRPr="00185C81" w:rsidRDefault="007E6050" w:rsidP="007E6050">
      <w:pPr>
        <w:widowControl w:val="0"/>
        <w:ind w:left="4248" w:firstLine="708"/>
        <w:jc w:val="both"/>
        <w:rPr>
          <w:sz w:val="20"/>
          <w:szCs w:val="20"/>
        </w:rPr>
      </w:pPr>
      <w:r w:rsidRPr="00185C81">
        <w:rPr>
          <w:sz w:val="20"/>
          <w:szCs w:val="20"/>
        </w:rPr>
        <w:t>(фамилия, имя, отчество, должность)</w:t>
      </w:r>
    </w:p>
    <w:p w:rsidR="007E6050" w:rsidRDefault="007E6050" w:rsidP="007E6050">
      <w:pPr>
        <w:widowControl w:val="0"/>
        <w:jc w:val="both"/>
      </w:pPr>
      <w:r>
        <w:t xml:space="preserve">действующего на основании ______________________________________________________, </w:t>
      </w:r>
    </w:p>
    <w:p w:rsidR="007E6050" w:rsidRPr="00950FFA" w:rsidRDefault="007E6050" w:rsidP="007E6050">
      <w:pPr>
        <w:widowControl w:val="0"/>
        <w:tabs>
          <w:tab w:val="left" w:pos="5580"/>
        </w:tabs>
        <w:jc w:val="both"/>
      </w:pPr>
      <w:r>
        <w:t xml:space="preserve">принимая решение об участии в аукционе на право заключения договора аренды земельного участка сроком </w:t>
      </w:r>
      <w:r w:rsidRPr="006024DD">
        <w:t xml:space="preserve">на </w:t>
      </w:r>
      <w:r>
        <w:t>_______</w:t>
      </w:r>
      <w:r w:rsidRPr="006024DD">
        <w:t>(</w:t>
      </w:r>
      <w:r>
        <w:t>_______</w:t>
      </w:r>
      <w:r w:rsidRPr="006024DD">
        <w:t xml:space="preserve">) </w:t>
      </w:r>
      <w:r>
        <w:t xml:space="preserve">лет </w:t>
      </w:r>
      <w:r w:rsidRPr="00E17457">
        <w:t>из земель категории «</w:t>
      </w:r>
      <w:r>
        <w:t>земли населенных пунктов</w:t>
      </w:r>
      <w:r w:rsidRPr="00E17457">
        <w:t xml:space="preserve">» с кадастровым номером </w:t>
      </w:r>
      <w:r>
        <w:t xml:space="preserve">_____________________________ </w:t>
      </w:r>
      <w:r w:rsidRPr="00E17457">
        <w:t xml:space="preserve">площадью </w:t>
      </w:r>
      <w:r>
        <w:t xml:space="preserve">___________ </w:t>
      </w:r>
      <w:r w:rsidRPr="00E17457">
        <w:t>кв.м., расположенный</w:t>
      </w:r>
      <w:r>
        <w:t xml:space="preserve"> по адресу: Российская Федерация, Республика Тыва, Дзун-Хемчикский район, г. Чадан, улица ________________________________, д. разрешенное использование «_________________________________________________________________», </w:t>
      </w:r>
      <w:r w:rsidRPr="00185C81">
        <w:rPr>
          <w:b/>
        </w:rPr>
        <w:t>обязуюсь:</w:t>
      </w:r>
    </w:p>
    <w:p w:rsidR="007E6050" w:rsidRPr="00B1417D" w:rsidRDefault="007E6050" w:rsidP="007E6050">
      <w:pPr>
        <w:tabs>
          <w:tab w:val="left" w:pos="480"/>
        </w:tabs>
        <w:jc w:val="both"/>
        <w:rPr>
          <w:sz w:val="22"/>
          <w:szCs w:val="22"/>
        </w:rPr>
      </w:pPr>
      <w:r>
        <w:t xml:space="preserve">1) соблюдать условия аукциона, содержащиеся в информационном сообщении о проведении аукциона, опубликованном в газете </w:t>
      </w:r>
      <w:r w:rsidRPr="002240C7">
        <w:t>«</w:t>
      </w:r>
      <w:r>
        <w:t>Чаа Орук</w:t>
      </w:r>
      <w:r w:rsidRPr="00F20AA5">
        <w:t xml:space="preserve">» </w:t>
      </w:r>
      <w:r>
        <w:t>№ ____________</w:t>
      </w:r>
      <w:r w:rsidRPr="00B23C4C">
        <w:t xml:space="preserve">от </w:t>
      </w:r>
      <w:r w:rsidR="00ED6F85">
        <w:t>___________2020</w:t>
      </w:r>
      <w:r>
        <w:t>, размещенном на</w:t>
      </w:r>
      <w:r w:rsidRPr="00613A56">
        <w:rPr>
          <w:sz w:val="22"/>
          <w:szCs w:val="22"/>
        </w:rPr>
        <w:t xml:space="preserve"> официальном сайте администрации </w:t>
      </w:r>
      <w:r w:rsidR="00F72B0D">
        <w:rPr>
          <w:sz w:val="22"/>
          <w:szCs w:val="22"/>
        </w:rPr>
        <w:t xml:space="preserve">городского поселения город Чадан </w:t>
      </w:r>
      <w:r w:rsidR="00F72B0D">
        <w:rPr>
          <w:sz w:val="22"/>
          <w:szCs w:val="22"/>
          <w:lang w:val="en-US"/>
        </w:rPr>
        <w:t>chadan</w:t>
      </w:r>
      <w:r w:rsidR="00F72B0D">
        <w:rPr>
          <w:sz w:val="22"/>
          <w:szCs w:val="22"/>
        </w:rPr>
        <w:t>.</w:t>
      </w:r>
      <w:r w:rsidR="00F72B0D">
        <w:rPr>
          <w:sz w:val="22"/>
          <w:szCs w:val="22"/>
          <w:lang w:val="en-US"/>
        </w:rPr>
        <w:t>r</w:t>
      </w:r>
      <w:r w:rsidRPr="001D338D">
        <w:rPr>
          <w:lang w:val="en-US"/>
        </w:rPr>
        <w:t>tuva</w:t>
      </w:r>
      <w:r w:rsidRPr="001D338D">
        <w:t>.</w:t>
      </w:r>
      <w:r w:rsidRPr="001D338D">
        <w:rPr>
          <w:lang w:val="en-US"/>
        </w:rPr>
        <w:t>ru</w:t>
      </w:r>
      <w:r w:rsidRPr="001D338D">
        <w:t>.</w:t>
      </w:r>
      <w:r w:rsidRPr="00613A56">
        <w:rPr>
          <w:sz w:val="22"/>
          <w:szCs w:val="22"/>
        </w:rPr>
        <w:t xml:space="preserve">на официальном сайте Российской Федерации </w:t>
      </w:r>
      <w:r w:rsidRPr="00613A56">
        <w:rPr>
          <w:sz w:val="22"/>
          <w:szCs w:val="22"/>
          <w:lang w:val="en-US"/>
        </w:rPr>
        <w:t>www</w:t>
      </w:r>
      <w:r w:rsidRPr="00613A56">
        <w:rPr>
          <w:sz w:val="22"/>
          <w:szCs w:val="22"/>
        </w:rPr>
        <w:t>.</w:t>
      </w:r>
      <w:r w:rsidRPr="00613A56">
        <w:rPr>
          <w:sz w:val="22"/>
          <w:szCs w:val="22"/>
          <w:lang w:val="en-US"/>
        </w:rPr>
        <w:t>torgi</w:t>
      </w:r>
      <w:r w:rsidRPr="00613A56">
        <w:rPr>
          <w:sz w:val="22"/>
          <w:szCs w:val="22"/>
        </w:rPr>
        <w:t>.</w:t>
      </w:r>
      <w:r w:rsidRPr="00613A56">
        <w:rPr>
          <w:sz w:val="22"/>
          <w:szCs w:val="22"/>
          <w:lang w:val="en-US"/>
        </w:rPr>
        <w:t>gov</w:t>
      </w:r>
      <w:r w:rsidRPr="00613A56">
        <w:rPr>
          <w:sz w:val="22"/>
          <w:szCs w:val="22"/>
        </w:rPr>
        <w:t>.</w:t>
      </w:r>
      <w:r w:rsidRPr="00613A56">
        <w:rPr>
          <w:sz w:val="22"/>
          <w:szCs w:val="22"/>
          <w:lang w:val="en-US"/>
        </w:rPr>
        <w:t>ru</w:t>
      </w:r>
      <w:r w:rsidRPr="00B23C4C">
        <w:t>;</w:t>
      </w:r>
      <w:r w:rsidRPr="004F6BFD">
        <w:rPr>
          <w:color w:val="FF0000"/>
        </w:rPr>
        <w:t xml:space="preserve"> </w:t>
      </w:r>
    </w:p>
    <w:p w:rsidR="007E6050" w:rsidRDefault="007E6050" w:rsidP="007E6050">
      <w:pPr>
        <w:widowControl w:val="0"/>
        <w:jc w:val="both"/>
      </w:pPr>
      <w:r>
        <w:t xml:space="preserve">2) в случае признания победителем аукциона, заключить с </w:t>
      </w:r>
      <w:r w:rsidR="0065184B">
        <w:t>Арендодателем</w:t>
      </w:r>
      <w:r>
        <w:t xml:space="preserve"> договор аренды земельного участка не позднее 5-ти дней после подписания протокола об итогах аукциона и уплатить </w:t>
      </w:r>
      <w:r w:rsidR="0065184B">
        <w:t>Арендодателю</w:t>
      </w:r>
      <w:r>
        <w:t xml:space="preserve"> арендную плату земельного участка, установленную по результатам аукциона, в соответствии с договором аренды.</w:t>
      </w:r>
    </w:p>
    <w:p w:rsidR="007E6050" w:rsidRDefault="007E6050" w:rsidP="007E6050">
      <w:pPr>
        <w:widowControl w:val="0"/>
        <w:jc w:val="both"/>
      </w:pPr>
      <w:r>
        <w:t xml:space="preserve">Адрес и банковские реквизиты Претендента: </w:t>
      </w:r>
    </w:p>
    <w:p w:rsidR="007E6050" w:rsidRDefault="007E6050" w:rsidP="007E6050">
      <w:pPr>
        <w:widowControl w:val="0"/>
        <w:jc w:val="both"/>
      </w:pPr>
      <w:r>
        <w:t>__________________________________________________________________________________________________________________________________________________________</w:t>
      </w:r>
    </w:p>
    <w:p w:rsidR="007E6050" w:rsidRDefault="007E6050" w:rsidP="007E6050">
      <w:pPr>
        <w:widowControl w:val="0"/>
      </w:pPr>
      <w:r>
        <w:t>Подпись Претендента (его полномочного представителя)</w:t>
      </w:r>
    </w:p>
    <w:p w:rsidR="007E6050" w:rsidRDefault="007E6050" w:rsidP="007E6050">
      <w:pPr>
        <w:widowControl w:val="0"/>
      </w:pPr>
      <w:r>
        <w:t>___________________________________________________</w:t>
      </w:r>
    </w:p>
    <w:p w:rsidR="007E6050" w:rsidRDefault="00ED6F85" w:rsidP="007E6050">
      <w:pPr>
        <w:widowControl w:val="0"/>
      </w:pPr>
      <w:r>
        <w:t>М.П. «____» ___________ 2020</w:t>
      </w:r>
      <w:r w:rsidR="007E6050">
        <w:t xml:space="preserve"> г.</w:t>
      </w:r>
    </w:p>
    <w:p w:rsidR="007E6050" w:rsidRDefault="007E6050" w:rsidP="007E6050">
      <w:pPr>
        <w:widowControl w:val="0"/>
      </w:pPr>
    </w:p>
    <w:p w:rsidR="007E6050" w:rsidRDefault="007E6050" w:rsidP="007E6050">
      <w:pPr>
        <w:widowControl w:val="0"/>
      </w:pPr>
      <w:r>
        <w:t>З</w:t>
      </w:r>
      <w:r w:rsidR="0065184B">
        <w:t>аявка принята Арендодателем</w:t>
      </w:r>
      <w:r>
        <w:t>:</w:t>
      </w:r>
    </w:p>
    <w:p w:rsidR="007E6050" w:rsidRDefault="007E6050" w:rsidP="007E6050">
      <w:pPr>
        <w:widowControl w:val="0"/>
      </w:pPr>
      <w:r>
        <w:t>час. ____</w:t>
      </w:r>
      <w:r w:rsidR="00ED6F85">
        <w:t xml:space="preserve"> мин.____ « ____»___________ 2020</w:t>
      </w:r>
      <w:r>
        <w:t xml:space="preserve"> г. за № _______</w:t>
      </w:r>
    </w:p>
    <w:p w:rsidR="007E6050" w:rsidRDefault="007E6050" w:rsidP="007E6050">
      <w:pPr>
        <w:widowControl w:val="0"/>
      </w:pPr>
    </w:p>
    <w:p w:rsidR="007E6050" w:rsidRDefault="007E6050" w:rsidP="007E6050">
      <w:pPr>
        <w:widowControl w:val="0"/>
      </w:pPr>
      <w:r>
        <w:t xml:space="preserve">Подпись уполномоченного лица </w:t>
      </w:r>
      <w:r w:rsidR="0065184B">
        <w:t>Арендодателя</w:t>
      </w:r>
    </w:p>
    <w:p w:rsidR="007E6050" w:rsidRDefault="007E6050" w:rsidP="007E6050">
      <w:pPr>
        <w:widowControl w:val="0"/>
      </w:pPr>
      <w:r>
        <w:t>______________________________________</w:t>
      </w:r>
    </w:p>
    <w:p w:rsidR="007E6050" w:rsidRPr="00BD5827" w:rsidRDefault="007E6050" w:rsidP="007E6050">
      <w:pPr>
        <w:widowControl w:val="0"/>
        <w:tabs>
          <w:tab w:val="left" w:pos="810"/>
        </w:tabs>
      </w:pPr>
      <w:r w:rsidRPr="00BD5827">
        <w:t xml:space="preserve">Приложение </w:t>
      </w:r>
    </w:p>
    <w:p w:rsidR="005645F7" w:rsidRDefault="007E6050" w:rsidP="005645F7">
      <w:pPr>
        <w:rPr>
          <w:b/>
        </w:rPr>
      </w:pPr>
      <w:r w:rsidRPr="00BD5827">
        <w:rPr>
          <w:sz w:val="22"/>
        </w:rPr>
        <w:br w:type="page"/>
      </w:r>
    </w:p>
    <w:p w:rsidR="004F2CB3" w:rsidRPr="00FF367C" w:rsidRDefault="004F2CB3" w:rsidP="00F73263">
      <w:pPr>
        <w:jc w:val="right"/>
      </w:pPr>
    </w:p>
    <w:sectPr w:rsidR="004F2CB3" w:rsidRPr="00FF367C" w:rsidSect="00F976C9">
      <w:headerReference w:type="default" r:id="rId10"/>
      <w:footerReference w:type="even" r:id="rId11"/>
      <w:footerReference w:type="default" r:id="rId12"/>
      <w:pgSz w:w="11905" w:h="16837"/>
      <w:pgMar w:top="284" w:right="423" w:bottom="284" w:left="1276" w:header="540" w:footer="71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D9B" w:rsidRDefault="00635D9B">
      <w:r>
        <w:separator/>
      </w:r>
    </w:p>
  </w:endnote>
  <w:endnote w:type="continuationSeparator" w:id="0">
    <w:p w:rsidR="00635D9B" w:rsidRDefault="00635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623" w:rsidRDefault="009B1150" w:rsidP="005526C6">
    <w:pPr>
      <w:pStyle w:val="ac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3A062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A0623" w:rsidRDefault="003A0623" w:rsidP="00675EDA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623" w:rsidRDefault="009B1150" w:rsidP="005526C6">
    <w:pPr>
      <w:pStyle w:val="ac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3A062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D65D9">
      <w:rPr>
        <w:rStyle w:val="a3"/>
        <w:noProof/>
      </w:rPr>
      <w:t>4</w:t>
    </w:r>
    <w:r>
      <w:rPr>
        <w:rStyle w:val="a3"/>
      </w:rPr>
      <w:fldChar w:fldCharType="end"/>
    </w:r>
  </w:p>
  <w:p w:rsidR="003A0623" w:rsidRDefault="003A0623" w:rsidP="00675EDA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D9B" w:rsidRDefault="00635D9B">
      <w:r>
        <w:separator/>
      </w:r>
    </w:p>
  </w:footnote>
  <w:footnote w:type="continuationSeparator" w:id="0">
    <w:p w:rsidR="00635D9B" w:rsidRDefault="00635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0D" w:rsidRPr="00F72B0D" w:rsidRDefault="00F72B0D">
    <w:pPr>
      <w:pStyle w:val="af"/>
      <w:rPr>
        <w:lang w:val="en-US"/>
      </w:rPr>
    </w:pPr>
    <w:r>
      <w:rPr>
        <w:lang w:val="en-US"/>
      </w:rPr>
      <w:t>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7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8"/>
    <w:lvl w:ilvl="0">
      <w:start w:val="4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9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multilevel"/>
    <w:tmpl w:val="0000000A"/>
    <w:name w:val="WW8Num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3">
    <w:nsid w:val="0D1E6395"/>
    <w:multiLevelType w:val="multilevel"/>
    <w:tmpl w:val="28EEA18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1DD818F1"/>
    <w:multiLevelType w:val="multilevel"/>
    <w:tmpl w:val="019E7D8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1EDD2E76"/>
    <w:multiLevelType w:val="hybridMultilevel"/>
    <w:tmpl w:val="57D275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E6B95"/>
    <w:multiLevelType w:val="hybridMultilevel"/>
    <w:tmpl w:val="B8C05094"/>
    <w:lvl w:ilvl="0" w:tplc="F8E866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BB72EA6"/>
    <w:multiLevelType w:val="hybridMultilevel"/>
    <w:tmpl w:val="A53ED89A"/>
    <w:lvl w:ilvl="0" w:tplc="907C57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6E7A90"/>
    <w:multiLevelType w:val="multilevel"/>
    <w:tmpl w:val="97B0D8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DC719F5"/>
    <w:multiLevelType w:val="singleLevel"/>
    <w:tmpl w:val="0F04486E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51A1844"/>
    <w:multiLevelType w:val="multilevel"/>
    <w:tmpl w:val="523E8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>
    <w:nsid w:val="597F20C0"/>
    <w:multiLevelType w:val="hybridMultilevel"/>
    <w:tmpl w:val="F794975C"/>
    <w:lvl w:ilvl="0" w:tplc="DC683C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2">
    <w:nsid w:val="59915DF2"/>
    <w:multiLevelType w:val="multilevel"/>
    <w:tmpl w:val="9BAEF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40"/>
        </w:tabs>
        <w:ind w:left="0" w:firstLine="6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9D62134"/>
    <w:multiLevelType w:val="hybridMultilevel"/>
    <w:tmpl w:val="1B2CF0C4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24">
    <w:nsid w:val="5CD80502"/>
    <w:multiLevelType w:val="hybridMultilevel"/>
    <w:tmpl w:val="AB8E145A"/>
    <w:lvl w:ilvl="0" w:tplc="877AB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640155"/>
    <w:multiLevelType w:val="hybridMultilevel"/>
    <w:tmpl w:val="BE4AC9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6"/>
  </w:num>
  <w:num w:numId="17">
    <w:abstractNumId w:val="23"/>
  </w:num>
  <w:num w:numId="18">
    <w:abstractNumId w:val="15"/>
  </w:num>
  <w:num w:numId="19">
    <w:abstractNumId w:val="21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9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51B"/>
    <w:rsid w:val="0000037E"/>
    <w:rsid w:val="00000CEE"/>
    <w:rsid w:val="000033B0"/>
    <w:rsid w:val="000056A4"/>
    <w:rsid w:val="00007B7C"/>
    <w:rsid w:val="0001513B"/>
    <w:rsid w:val="000176A7"/>
    <w:rsid w:val="00017B32"/>
    <w:rsid w:val="00023B72"/>
    <w:rsid w:val="00023DE8"/>
    <w:rsid w:val="00024920"/>
    <w:rsid w:val="000262A3"/>
    <w:rsid w:val="00030D06"/>
    <w:rsid w:val="000341DD"/>
    <w:rsid w:val="00043F73"/>
    <w:rsid w:val="00047DCE"/>
    <w:rsid w:val="00060C0F"/>
    <w:rsid w:val="000673C5"/>
    <w:rsid w:val="00067676"/>
    <w:rsid w:val="0006788D"/>
    <w:rsid w:val="000702A3"/>
    <w:rsid w:val="00074FD3"/>
    <w:rsid w:val="00082134"/>
    <w:rsid w:val="000846A8"/>
    <w:rsid w:val="000854DA"/>
    <w:rsid w:val="0008735D"/>
    <w:rsid w:val="00087760"/>
    <w:rsid w:val="000901AD"/>
    <w:rsid w:val="00091B6B"/>
    <w:rsid w:val="00092900"/>
    <w:rsid w:val="00093919"/>
    <w:rsid w:val="00093A66"/>
    <w:rsid w:val="0009583D"/>
    <w:rsid w:val="00095A96"/>
    <w:rsid w:val="000A1988"/>
    <w:rsid w:val="000A2A6A"/>
    <w:rsid w:val="000A673A"/>
    <w:rsid w:val="000A75C0"/>
    <w:rsid w:val="000B09F8"/>
    <w:rsid w:val="000B1CB9"/>
    <w:rsid w:val="000B3141"/>
    <w:rsid w:val="000B4700"/>
    <w:rsid w:val="000C194E"/>
    <w:rsid w:val="000C4E83"/>
    <w:rsid w:val="000D0080"/>
    <w:rsid w:val="000D0FF9"/>
    <w:rsid w:val="000D7ED2"/>
    <w:rsid w:val="000D7F96"/>
    <w:rsid w:val="000E3874"/>
    <w:rsid w:val="000E414E"/>
    <w:rsid w:val="000E47CE"/>
    <w:rsid w:val="000F2FE4"/>
    <w:rsid w:val="00102C3A"/>
    <w:rsid w:val="00104E12"/>
    <w:rsid w:val="00105EA8"/>
    <w:rsid w:val="0011031C"/>
    <w:rsid w:val="00110A14"/>
    <w:rsid w:val="001119B3"/>
    <w:rsid w:val="00113D3C"/>
    <w:rsid w:val="00115C63"/>
    <w:rsid w:val="00115E6A"/>
    <w:rsid w:val="00116666"/>
    <w:rsid w:val="00124FD9"/>
    <w:rsid w:val="00125177"/>
    <w:rsid w:val="00134781"/>
    <w:rsid w:val="00142F4B"/>
    <w:rsid w:val="00147385"/>
    <w:rsid w:val="001504DB"/>
    <w:rsid w:val="001510A3"/>
    <w:rsid w:val="00153761"/>
    <w:rsid w:val="001540E6"/>
    <w:rsid w:val="001570CB"/>
    <w:rsid w:val="00157131"/>
    <w:rsid w:val="00160DF2"/>
    <w:rsid w:val="00161320"/>
    <w:rsid w:val="001626D4"/>
    <w:rsid w:val="00167419"/>
    <w:rsid w:val="00171390"/>
    <w:rsid w:val="00173B0B"/>
    <w:rsid w:val="0017774F"/>
    <w:rsid w:val="001815C4"/>
    <w:rsid w:val="0018291B"/>
    <w:rsid w:val="00182D8E"/>
    <w:rsid w:val="00183473"/>
    <w:rsid w:val="0018679C"/>
    <w:rsid w:val="00186C3F"/>
    <w:rsid w:val="00190AB2"/>
    <w:rsid w:val="00196FE1"/>
    <w:rsid w:val="001A0EB2"/>
    <w:rsid w:val="001A3D2E"/>
    <w:rsid w:val="001A76F0"/>
    <w:rsid w:val="001B00BE"/>
    <w:rsid w:val="001B48EF"/>
    <w:rsid w:val="001B6523"/>
    <w:rsid w:val="001C58BB"/>
    <w:rsid w:val="001D0A19"/>
    <w:rsid w:val="001D5056"/>
    <w:rsid w:val="001D5B9A"/>
    <w:rsid w:val="001E2E5A"/>
    <w:rsid w:val="001E513B"/>
    <w:rsid w:val="001F2CE0"/>
    <w:rsid w:val="001F5FEA"/>
    <w:rsid w:val="001F67D2"/>
    <w:rsid w:val="0020246C"/>
    <w:rsid w:val="00207BC7"/>
    <w:rsid w:val="002169C6"/>
    <w:rsid w:val="002172B1"/>
    <w:rsid w:val="0023234C"/>
    <w:rsid w:val="00240CA2"/>
    <w:rsid w:val="002422A0"/>
    <w:rsid w:val="00246856"/>
    <w:rsid w:val="00251029"/>
    <w:rsid w:val="00251726"/>
    <w:rsid w:val="00253EBB"/>
    <w:rsid w:val="002552DA"/>
    <w:rsid w:val="002576DA"/>
    <w:rsid w:val="0025793B"/>
    <w:rsid w:val="00266559"/>
    <w:rsid w:val="00266634"/>
    <w:rsid w:val="002668A5"/>
    <w:rsid w:val="00266F78"/>
    <w:rsid w:val="00267FB5"/>
    <w:rsid w:val="002706DC"/>
    <w:rsid w:val="00272D9B"/>
    <w:rsid w:val="00274A28"/>
    <w:rsid w:val="00275585"/>
    <w:rsid w:val="0027656A"/>
    <w:rsid w:val="00284975"/>
    <w:rsid w:val="00286568"/>
    <w:rsid w:val="002912D5"/>
    <w:rsid w:val="002919E1"/>
    <w:rsid w:val="0029399B"/>
    <w:rsid w:val="00294418"/>
    <w:rsid w:val="002965D8"/>
    <w:rsid w:val="00297632"/>
    <w:rsid w:val="002978BF"/>
    <w:rsid w:val="002A001A"/>
    <w:rsid w:val="002A6D3F"/>
    <w:rsid w:val="002A7605"/>
    <w:rsid w:val="002B1738"/>
    <w:rsid w:val="002B7B70"/>
    <w:rsid w:val="002C2729"/>
    <w:rsid w:val="002C28D9"/>
    <w:rsid w:val="002C2C49"/>
    <w:rsid w:val="002C3CFF"/>
    <w:rsid w:val="002C5428"/>
    <w:rsid w:val="002C6659"/>
    <w:rsid w:val="002C66B6"/>
    <w:rsid w:val="002C7A8A"/>
    <w:rsid w:val="002C7C5B"/>
    <w:rsid w:val="002D0503"/>
    <w:rsid w:val="002D55E3"/>
    <w:rsid w:val="002E0D43"/>
    <w:rsid w:val="002E183B"/>
    <w:rsid w:val="002E35F1"/>
    <w:rsid w:val="002E3EB9"/>
    <w:rsid w:val="002F0406"/>
    <w:rsid w:val="002F1CA8"/>
    <w:rsid w:val="002F58E0"/>
    <w:rsid w:val="002F7D0B"/>
    <w:rsid w:val="002F7FA2"/>
    <w:rsid w:val="003005B1"/>
    <w:rsid w:val="00304946"/>
    <w:rsid w:val="003050F8"/>
    <w:rsid w:val="00305B4A"/>
    <w:rsid w:val="00305D1E"/>
    <w:rsid w:val="00313292"/>
    <w:rsid w:val="003141DD"/>
    <w:rsid w:val="00316BFD"/>
    <w:rsid w:val="00320042"/>
    <w:rsid w:val="00320AE7"/>
    <w:rsid w:val="00327B53"/>
    <w:rsid w:val="0033031C"/>
    <w:rsid w:val="00331A6A"/>
    <w:rsid w:val="0033520E"/>
    <w:rsid w:val="00336837"/>
    <w:rsid w:val="003415A3"/>
    <w:rsid w:val="00347643"/>
    <w:rsid w:val="00347EBD"/>
    <w:rsid w:val="00354546"/>
    <w:rsid w:val="0035553C"/>
    <w:rsid w:val="0036117C"/>
    <w:rsid w:val="00363B0B"/>
    <w:rsid w:val="00364764"/>
    <w:rsid w:val="00367413"/>
    <w:rsid w:val="00370AF0"/>
    <w:rsid w:val="0037170A"/>
    <w:rsid w:val="00376CC2"/>
    <w:rsid w:val="00381215"/>
    <w:rsid w:val="003813B3"/>
    <w:rsid w:val="0038385D"/>
    <w:rsid w:val="0038648F"/>
    <w:rsid w:val="00386670"/>
    <w:rsid w:val="00391B1E"/>
    <w:rsid w:val="00393D1D"/>
    <w:rsid w:val="00396B08"/>
    <w:rsid w:val="00397967"/>
    <w:rsid w:val="003A0623"/>
    <w:rsid w:val="003B0450"/>
    <w:rsid w:val="003B135F"/>
    <w:rsid w:val="003B1F23"/>
    <w:rsid w:val="003B491D"/>
    <w:rsid w:val="003B5A77"/>
    <w:rsid w:val="003B6258"/>
    <w:rsid w:val="003C44C7"/>
    <w:rsid w:val="003C4A9C"/>
    <w:rsid w:val="003D07CC"/>
    <w:rsid w:val="003D545E"/>
    <w:rsid w:val="003D65D9"/>
    <w:rsid w:val="003E1F7E"/>
    <w:rsid w:val="003E219D"/>
    <w:rsid w:val="003E251B"/>
    <w:rsid w:val="003E7E0E"/>
    <w:rsid w:val="003F052C"/>
    <w:rsid w:val="003F071F"/>
    <w:rsid w:val="003F702E"/>
    <w:rsid w:val="003F7799"/>
    <w:rsid w:val="00400E50"/>
    <w:rsid w:val="00407FB0"/>
    <w:rsid w:val="004104C6"/>
    <w:rsid w:val="00410DFA"/>
    <w:rsid w:val="00413495"/>
    <w:rsid w:val="00416ED3"/>
    <w:rsid w:val="004225AD"/>
    <w:rsid w:val="00426396"/>
    <w:rsid w:val="0043431C"/>
    <w:rsid w:val="0043453C"/>
    <w:rsid w:val="00436E51"/>
    <w:rsid w:val="0044075D"/>
    <w:rsid w:val="00440F02"/>
    <w:rsid w:val="0044141E"/>
    <w:rsid w:val="004433AA"/>
    <w:rsid w:val="00444156"/>
    <w:rsid w:val="00444AF4"/>
    <w:rsid w:val="00452C3C"/>
    <w:rsid w:val="00453DF5"/>
    <w:rsid w:val="00455078"/>
    <w:rsid w:val="00455E8F"/>
    <w:rsid w:val="004561CD"/>
    <w:rsid w:val="004568DE"/>
    <w:rsid w:val="00456A4E"/>
    <w:rsid w:val="00461D19"/>
    <w:rsid w:val="00464321"/>
    <w:rsid w:val="004709F2"/>
    <w:rsid w:val="004765B7"/>
    <w:rsid w:val="00481C0E"/>
    <w:rsid w:val="00482EFA"/>
    <w:rsid w:val="00494286"/>
    <w:rsid w:val="00494E7B"/>
    <w:rsid w:val="0049608C"/>
    <w:rsid w:val="00496415"/>
    <w:rsid w:val="004A0F07"/>
    <w:rsid w:val="004A1FBF"/>
    <w:rsid w:val="004A21B3"/>
    <w:rsid w:val="004A5F54"/>
    <w:rsid w:val="004A7A48"/>
    <w:rsid w:val="004B082D"/>
    <w:rsid w:val="004B0EA4"/>
    <w:rsid w:val="004B1591"/>
    <w:rsid w:val="004B27B5"/>
    <w:rsid w:val="004B3050"/>
    <w:rsid w:val="004B42D5"/>
    <w:rsid w:val="004B4E5D"/>
    <w:rsid w:val="004C07A0"/>
    <w:rsid w:val="004C58BB"/>
    <w:rsid w:val="004C5F7A"/>
    <w:rsid w:val="004C7896"/>
    <w:rsid w:val="004C7D50"/>
    <w:rsid w:val="004D406B"/>
    <w:rsid w:val="004D51CD"/>
    <w:rsid w:val="004E17ED"/>
    <w:rsid w:val="004E51C5"/>
    <w:rsid w:val="004F113C"/>
    <w:rsid w:val="004F1288"/>
    <w:rsid w:val="004F2CB3"/>
    <w:rsid w:val="0050216D"/>
    <w:rsid w:val="00503075"/>
    <w:rsid w:val="005038A1"/>
    <w:rsid w:val="00510FDE"/>
    <w:rsid w:val="00512396"/>
    <w:rsid w:val="00513174"/>
    <w:rsid w:val="005168C7"/>
    <w:rsid w:val="00520252"/>
    <w:rsid w:val="0052622D"/>
    <w:rsid w:val="00532885"/>
    <w:rsid w:val="0053487E"/>
    <w:rsid w:val="00534991"/>
    <w:rsid w:val="00541546"/>
    <w:rsid w:val="00544A7F"/>
    <w:rsid w:val="0054520C"/>
    <w:rsid w:val="005473D2"/>
    <w:rsid w:val="00552456"/>
    <w:rsid w:val="005526C6"/>
    <w:rsid w:val="005547CF"/>
    <w:rsid w:val="00555EE5"/>
    <w:rsid w:val="005563A6"/>
    <w:rsid w:val="00556868"/>
    <w:rsid w:val="005568BA"/>
    <w:rsid w:val="005616AC"/>
    <w:rsid w:val="005636FF"/>
    <w:rsid w:val="005645F7"/>
    <w:rsid w:val="0057108B"/>
    <w:rsid w:val="00574232"/>
    <w:rsid w:val="00574F63"/>
    <w:rsid w:val="00585973"/>
    <w:rsid w:val="005879C9"/>
    <w:rsid w:val="0059379A"/>
    <w:rsid w:val="00597637"/>
    <w:rsid w:val="005A0D20"/>
    <w:rsid w:val="005A452D"/>
    <w:rsid w:val="005A6425"/>
    <w:rsid w:val="005A7C21"/>
    <w:rsid w:val="005B094D"/>
    <w:rsid w:val="005B0E82"/>
    <w:rsid w:val="005B1267"/>
    <w:rsid w:val="005B5A18"/>
    <w:rsid w:val="005B64C2"/>
    <w:rsid w:val="005B6D53"/>
    <w:rsid w:val="005B73AB"/>
    <w:rsid w:val="005C06F6"/>
    <w:rsid w:val="005C11B4"/>
    <w:rsid w:val="005C1BE3"/>
    <w:rsid w:val="005C44C3"/>
    <w:rsid w:val="005D3D6D"/>
    <w:rsid w:val="005D53DD"/>
    <w:rsid w:val="005D5407"/>
    <w:rsid w:val="005E08BD"/>
    <w:rsid w:val="005E2080"/>
    <w:rsid w:val="005E7B34"/>
    <w:rsid w:val="005F0C48"/>
    <w:rsid w:val="005F181D"/>
    <w:rsid w:val="005F346C"/>
    <w:rsid w:val="0060020D"/>
    <w:rsid w:val="00600E0D"/>
    <w:rsid w:val="00603914"/>
    <w:rsid w:val="00603E45"/>
    <w:rsid w:val="00605061"/>
    <w:rsid w:val="00607E7B"/>
    <w:rsid w:val="00610E8F"/>
    <w:rsid w:val="0061133D"/>
    <w:rsid w:val="00613AF7"/>
    <w:rsid w:val="006149C7"/>
    <w:rsid w:val="00615287"/>
    <w:rsid w:val="00615DBF"/>
    <w:rsid w:val="00617722"/>
    <w:rsid w:val="00617C07"/>
    <w:rsid w:val="006203EF"/>
    <w:rsid w:val="00622529"/>
    <w:rsid w:val="00623ACE"/>
    <w:rsid w:val="00630496"/>
    <w:rsid w:val="006317BE"/>
    <w:rsid w:val="00632C67"/>
    <w:rsid w:val="00633594"/>
    <w:rsid w:val="00635D9B"/>
    <w:rsid w:val="00636C18"/>
    <w:rsid w:val="0063714F"/>
    <w:rsid w:val="00640359"/>
    <w:rsid w:val="006453C7"/>
    <w:rsid w:val="00647B35"/>
    <w:rsid w:val="006504BE"/>
    <w:rsid w:val="0065184B"/>
    <w:rsid w:val="00655715"/>
    <w:rsid w:val="006725D9"/>
    <w:rsid w:val="00673F62"/>
    <w:rsid w:val="00675EDA"/>
    <w:rsid w:val="00676025"/>
    <w:rsid w:val="00680F04"/>
    <w:rsid w:val="00681F2B"/>
    <w:rsid w:val="00685C96"/>
    <w:rsid w:val="0068790E"/>
    <w:rsid w:val="006913D2"/>
    <w:rsid w:val="00692744"/>
    <w:rsid w:val="00694286"/>
    <w:rsid w:val="0069599E"/>
    <w:rsid w:val="00696D29"/>
    <w:rsid w:val="006A2B50"/>
    <w:rsid w:val="006A2EC7"/>
    <w:rsid w:val="006A3160"/>
    <w:rsid w:val="006A3845"/>
    <w:rsid w:val="006A72E2"/>
    <w:rsid w:val="006A7F1C"/>
    <w:rsid w:val="006A7F4B"/>
    <w:rsid w:val="006B33F8"/>
    <w:rsid w:val="006B34BF"/>
    <w:rsid w:val="006B389F"/>
    <w:rsid w:val="006B5803"/>
    <w:rsid w:val="006B660E"/>
    <w:rsid w:val="006B7BE6"/>
    <w:rsid w:val="006C0522"/>
    <w:rsid w:val="006C2BFE"/>
    <w:rsid w:val="006D3322"/>
    <w:rsid w:val="006D3772"/>
    <w:rsid w:val="006D4B85"/>
    <w:rsid w:val="006E117B"/>
    <w:rsid w:val="006E26F8"/>
    <w:rsid w:val="006F1481"/>
    <w:rsid w:val="006F1A57"/>
    <w:rsid w:val="0071127A"/>
    <w:rsid w:val="00714BD2"/>
    <w:rsid w:val="007168A8"/>
    <w:rsid w:val="0071764D"/>
    <w:rsid w:val="00717F4B"/>
    <w:rsid w:val="0072165D"/>
    <w:rsid w:val="007237F7"/>
    <w:rsid w:val="007242BF"/>
    <w:rsid w:val="0072430B"/>
    <w:rsid w:val="007252B3"/>
    <w:rsid w:val="00725C22"/>
    <w:rsid w:val="007304B7"/>
    <w:rsid w:val="007323AA"/>
    <w:rsid w:val="007352E8"/>
    <w:rsid w:val="007356B6"/>
    <w:rsid w:val="00736334"/>
    <w:rsid w:val="00743E09"/>
    <w:rsid w:val="0074411C"/>
    <w:rsid w:val="007500AC"/>
    <w:rsid w:val="00755782"/>
    <w:rsid w:val="007624AB"/>
    <w:rsid w:val="00770859"/>
    <w:rsid w:val="0077533B"/>
    <w:rsid w:val="00782B70"/>
    <w:rsid w:val="00794258"/>
    <w:rsid w:val="00794637"/>
    <w:rsid w:val="007A0711"/>
    <w:rsid w:val="007A3020"/>
    <w:rsid w:val="007A350A"/>
    <w:rsid w:val="007A3859"/>
    <w:rsid w:val="007A4362"/>
    <w:rsid w:val="007A5D60"/>
    <w:rsid w:val="007B307F"/>
    <w:rsid w:val="007B5A74"/>
    <w:rsid w:val="007B6917"/>
    <w:rsid w:val="007C112A"/>
    <w:rsid w:val="007C1DCB"/>
    <w:rsid w:val="007C3EB5"/>
    <w:rsid w:val="007C525E"/>
    <w:rsid w:val="007C6F3D"/>
    <w:rsid w:val="007D65CB"/>
    <w:rsid w:val="007E0E30"/>
    <w:rsid w:val="007E1D09"/>
    <w:rsid w:val="007E3FB3"/>
    <w:rsid w:val="007E4CF5"/>
    <w:rsid w:val="007E53A6"/>
    <w:rsid w:val="007E5A0B"/>
    <w:rsid w:val="007E6050"/>
    <w:rsid w:val="007F22EC"/>
    <w:rsid w:val="007F22F3"/>
    <w:rsid w:val="007F2C49"/>
    <w:rsid w:val="007F2D5B"/>
    <w:rsid w:val="007F5279"/>
    <w:rsid w:val="007F6E5D"/>
    <w:rsid w:val="0080021B"/>
    <w:rsid w:val="008010A7"/>
    <w:rsid w:val="008019F7"/>
    <w:rsid w:val="00804C09"/>
    <w:rsid w:val="008076CA"/>
    <w:rsid w:val="0081346F"/>
    <w:rsid w:val="00820844"/>
    <w:rsid w:val="00820D63"/>
    <w:rsid w:val="008215B4"/>
    <w:rsid w:val="00822BA2"/>
    <w:rsid w:val="00823BDC"/>
    <w:rsid w:val="00824CB0"/>
    <w:rsid w:val="008255F5"/>
    <w:rsid w:val="00830125"/>
    <w:rsid w:val="008323A8"/>
    <w:rsid w:val="008418B4"/>
    <w:rsid w:val="0084290A"/>
    <w:rsid w:val="008508D1"/>
    <w:rsid w:val="00850C3E"/>
    <w:rsid w:val="00862DCF"/>
    <w:rsid w:val="0086617C"/>
    <w:rsid w:val="008677B1"/>
    <w:rsid w:val="008709BF"/>
    <w:rsid w:val="00885621"/>
    <w:rsid w:val="008870D9"/>
    <w:rsid w:val="008870FC"/>
    <w:rsid w:val="008907DB"/>
    <w:rsid w:val="008931EE"/>
    <w:rsid w:val="00896608"/>
    <w:rsid w:val="008975A3"/>
    <w:rsid w:val="008975DE"/>
    <w:rsid w:val="008A120C"/>
    <w:rsid w:val="008A1943"/>
    <w:rsid w:val="008A214C"/>
    <w:rsid w:val="008A33CF"/>
    <w:rsid w:val="008A3A3F"/>
    <w:rsid w:val="008A3A43"/>
    <w:rsid w:val="008A7A44"/>
    <w:rsid w:val="008B057A"/>
    <w:rsid w:val="008B0D33"/>
    <w:rsid w:val="008B2B9E"/>
    <w:rsid w:val="008B3C28"/>
    <w:rsid w:val="008B6269"/>
    <w:rsid w:val="008B77A7"/>
    <w:rsid w:val="008C1590"/>
    <w:rsid w:val="008C45B1"/>
    <w:rsid w:val="008C4AA4"/>
    <w:rsid w:val="008C4B85"/>
    <w:rsid w:val="008C5A8C"/>
    <w:rsid w:val="008C6AEC"/>
    <w:rsid w:val="008C6B39"/>
    <w:rsid w:val="008D0601"/>
    <w:rsid w:val="008D250F"/>
    <w:rsid w:val="008D6032"/>
    <w:rsid w:val="008E4D76"/>
    <w:rsid w:val="008E6644"/>
    <w:rsid w:val="008F4C0C"/>
    <w:rsid w:val="009009D3"/>
    <w:rsid w:val="00901B37"/>
    <w:rsid w:val="009074CD"/>
    <w:rsid w:val="00914EC5"/>
    <w:rsid w:val="00923B82"/>
    <w:rsid w:val="00923EA3"/>
    <w:rsid w:val="009240F7"/>
    <w:rsid w:val="0093184E"/>
    <w:rsid w:val="00933F85"/>
    <w:rsid w:val="009350A2"/>
    <w:rsid w:val="00935370"/>
    <w:rsid w:val="009365E1"/>
    <w:rsid w:val="00942F06"/>
    <w:rsid w:val="00947709"/>
    <w:rsid w:val="00951491"/>
    <w:rsid w:val="00953618"/>
    <w:rsid w:val="009566D2"/>
    <w:rsid w:val="00956A77"/>
    <w:rsid w:val="00956F6D"/>
    <w:rsid w:val="00961CC2"/>
    <w:rsid w:val="0097197B"/>
    <w:rsid w:val="00972BAD"/>
    <w:rsid w:val="00973ED4"/>
    <w:rsid w:val="00981AE5"/>
    <w:rsid w:val="00984E02"/>
    <w:rsid w:val="009853D3"/>
    <w:rsid w:val="009904CD"/>
    <w:rsid w:val="009933D4"/>
    <w:rsid w:val="009937F0"/>
    <w:rsid w:val="009A1755"/>
    <w:rsid w:val="009A2751"/>
    <w:rsid w:val="009A58DB"/>
    <w:rsid w:val="009B1150"/>
    <w:rsid w:val="009B4216"/>
    <w:rsid w:val="009B4268"/>
    <w:rsid w:val="009B64B7"/>
    <w:rsid w:val="009C0242"/>
    <w:rsid w:val="009C1886"/>
    <w:rsid w:val="009C28E0"/>
    <w:rsid w:val="009C5FF9"/>
    <w:rsid w:val="009C7C5B"/>
    <w:rsid w:val="009D021A"/>
    <w:rsid w:val="009D1B23"/>
    <w:rsid w:val="009D1BEB"/>
    <w:rsid w:val="009D4E52"/>
    <w:rsid w:val="009E2ACB"/>
    <w:rsid w:val="009E4303"/>
    <w:rsid w:val="009E4784"/>
    <w:rsid w:val="009F098C"/>
    <w:rsid w:val="009F2ECF"/>
    <w:rsid w:val="009F3BD2"/>
    <w:rsid w:val="00A04DAF"/>
    <w:rsid w:val="00A11511"/>
    <w:rsid w:val="00A12755"/>
    <w:rsid w:val="00A14C9B"/>
    <w:rsid w:val="00A14E04"/>
    <w:rsid w:val="00A1715E"/>
    <w:rsid w:val="00A1773B"/>
    <w:rsid w:val="00A207E0"/>
    <w:rsid w:val="00A33B77"/>
    <w:rsid w:val="00A375DB"/>
    <w:rsid w:val="00A37C3A"/>
    <w:rsid w:val="00A405BE"/>
    <w:rsid w:val="00A4261E"/>
    <w:rsid w:val="00A445FE"/>
    <w:rsid w:val="00A455C8"/>
    <w:rsid w:val="00A52484"/>
    <w:rsid w:val="00A62AE8"/>
    <w:rsid w:val="00A65278"/>
    <w:rsid w:val="00A6650C"/>
    <w:rsid w:val="00A66CCB"/>
    <w:rsid w:val="00A73263"/>
    <w:rsid w:val="00A74A14"/>
    <w:rsid w:val="00A82E75"/>
    <w:rsid w:val="00A82F43"/>
    <w:rsid w:val="00A855D0"/>
    <w:rsid w:val="00A87F16"/>
    <w:rsid w:val="00A87FAC"/>
    <w:rsid w:val="00A914A9"/>
    <w:rsid w:val="00A934C1"/>
    <w:rsid w:val="00A9619E"/>
    <w:rsid w:val="00A97109"/>
    <w:rsid w:val="00AA031E"/>
    <w:rsid w:val="00AA2FFA"/>
    <w:rsid w:val="00AA5CA8"/>
    <w:rsid w:val="00AA783E"/>
    <w:rsid w:val="00AB168D"/>
    <w:rsid w:val="00AB346E"/>
    <w:rsid w:val="00AB359C"/>
    <w:rsid w:val="00AB5477"/>
    <w:rsid w:val="00AD01A2"/>
    <w:rsid w:val="00AE2228"/>
    <w:rsid w:val="00AE295E"/>
    <w:rsid w:val="00AE2B5E"/>
    <w:rsid w:val="00AE4A28"/>
    <w:rsid w:val="00AE62FF"/>
    <w:rsid w:val="00AE74DA"/>
    <w:rsid w:val="00AE7620"/>
    <w:rsid w:val="00B0199E"/>
    <w:rsid w:val="00B01B7F"/>
    <w:rsid w:val="00B102FF"/>
    <w:rsid w:val="00B10D98"/>
    <w:rsid w:val="00B1201F"/>
    <w:rsid w:val="00B14852"/>
    <w:rsid w:val="00B170B5"/>
    <w:rsid w:val="00B170F4"/>
    <w:rsid w:val="00B2177E"/>
    <w:rsid w:val="00B24E42"/>
    <w:rsid w:val="00B3059E"/>
    <w:rsid w:val="00B30E70"/>
    <w:rsid w:val="00B32B1A"/>
    <w:rsid w:val="00B34381"/>
    <w:rsid w:val="00B37E9A"/>
    <w:rsid w:val="00B4050B"/>
    <w:rsid w:val="00B41A3A"/>
    <w:rsid w:val="00B41A9B"/>
    <w:rsid w:val="00B425EE"/>
    <w:rsid w:val="00B427B6"/>
    <w:rsid w:val="00B47078"/>
    <w:rsid w:val="00B50FFB"/>
    <w:rsid w:val="00B53C8F"/>
    <w:rsid w:val="00B5483B"/>
    <w:rsid w:val="00B55072"/>
    <w:rsid w:val="00B572D7"/>
    <w:rsid w:val="00B57524"/>
    <w:rsid w:val="00B6359E"/>
    <w:rsid w:val="00B63D0F"/>
    <w:rsid w:val="00B70D3D"/>
    <w:rsid w:val="00B733A8"/>
    <w:rsid w:val="00B74039"/>
    <w:rsid w:val="00B771B9"/>
    <w:rsid w:val="00B8098B"/>
    <w:rsid w:val="00B82B65"/>
    <w:rsid w:val="00B87F18"/>
    <w:rsid w:val="00B91D27"/>
    <w:rsid w:val="00B947AC"/>
    <w:rsid w:val="00B94A0A"/>
    <w:rsid w:val="00BA11AE"/>
    <w:rsid w:val="00BA127E"/>
    <w:rsid w:val="00BA2F9C"/>
    <w:rsid w:val="00BA4C93"/>
    <w:rsid w:val="00BB2907"/>
    <w:rsid w:val="00BB2A55"/>
    <w:rsid w:val="00BB4151"/>
    <w:rsid w:val="00BB7BC9"/>
    <w:rsid w:val="00BC0A1C"/>
    <w:rsid w:val="00BC3D23"/>
    <w:rsid w:val="00BC5549"/>
    <w:rsid w:val="00BC5762"/>
    <w:rsid w:val="00BC7DAA"/>
    <w:rsid w:val="00BD0987"/>
    <w:rsid w:val="00BD136C"/>
    <w:rsid w:val="00BD1A57"/>
    <w:rsid w:val="00BD5E98"/>
    <w:rsid w:val="00BE51BD"/>
    <w:rsid w:val="00BF0239"/>
    <w:rsid w:val="00BF73E9"/>
    <w:rsid w:val="00C01C19"/>
    <w:rsid w:val="00C01E40"/>
    <w:rsid w:val="00C105F1"/>
    <w:rsid w:val="00C11778"/>
    <w:rsid w:val="00C12DF8"/>
    <w:rsid w:val="00C1454A"/>
    <w:rsid w:val="00C172A8"/>
    <w:rsid w:val="00C1747D"/>
    <w:rsid w:val="00C1755E"/>
    <w:rsid w:val="00C20449"/>
    <w:rsid w:val="00C21C7A"/>
    <w:rsid w:val="00C26E3A"/>
    <w:rsid w:val="00C320F4"/>
    <w:rsid w:val="00C3651A"/>
    <w:rsid w:val="00C4278F"/>
    <w:rsid w:val="00C56B27"/>
    <w:rsid w:val="00C63787"/>
    <w:rsid w:val="00C70774"/>
    <w:rsid w:val="00C70D67"/>
    <w:rsid w:val="00C724CC"/>
    <w:rsid w:val="00C81F55"/>
    <w:rsid w:val="00C829CD"/>
    <w:rsid w:val="00C83675"/>
    <w:rsid w:val="00C86209"/>
    <w:rsid w:val="00C86C44"/>
    <w:rsid w:val="00C872EE"/>
    <w:rsid w:val="00C90C03"/>
    <w:rsid w:val="00C93B70"/>
    <w:rsid w:val="00C94E66"/>
    <w:rsid w:val="00C9723C"/>
    <w:rsid w:val="00CA001A"/>
    <w:rsid w:val="00CA05B3"/>
    <w:rsid w:val="00CA0FE8"/>
    <w:rsid w:val="00CA60DC"/>
    <w:rsid w:val="00CB5923"/>
    <w:rsid w:val="00CC11BB"/>
    <w:rsid w:val="00CC495F"/>
    <w:rsid w:val="00CD2A6A"/>
    <w:rsid w:val="00CD2C93"/>
    <w:rsid w:val="00CD62FC"/>
    <w:rsid w:val="00CD74B0"/>
    <w:rsid w:val="00CD79B4"/>
    <w:rsid w:val="00CE184C"/>
    <w:rsid w:val="00CE2AC7"/>
    <w:rsid w:val="00CE7347"/>
    <w:rsid w:val="00CF1984"/>
    <w:rsid w:val="00D0109A"/>
    <w:rsid w:val="00D01691"/>
    <w:rsid w:val="00D047B3"/>
    <w:rsid w:val="00D06DFD"/>
    <w:rsid w:val="00D151F6"/>
    <w:rsid w:val="00D17156"/>
    <w:rsid w:val="00D171F0"/>
    <w:rsid w:val="00D17F87"/>
    <w:rsid w:val="00D21895"/>
    <w:rsid w:val="00D3105A"/>
    <w:rsid w:val="00D316AF"/>
    <w:rsid w:val="00D33A92"/>
    <w:rsid w:val="00D34262"/>
    <w:rsid w:val="00D35E9C"/>
    <w:rsid w:val="00D3619D"/>
    <w:rsid w:val="00D40CF3"/>
    <w:rsid w:val="00D41EEF"/>
    <w:rsid w:val="00D45095"/>
    <w:rsid w:val="00D46365"/>
    <w:rsid w:val="00D47DF5"/>
    <w:rsid w:val="00D51581"/>
    <w:rsid w:val="00D54C93"/>
    <w:rsid w:val="00D571F1"/>
    <w:rsid w:val="00D572FB"/>
    <w:rsid w:val="00D579B9"/>
    <w:rsid w:val="00D6066F"/>
    <w:rsid w:val="00D61919"/>
    <w:rsid w:val="00D75FFB"/>
    <w:rsid w:val="00D82EE1"/>
    <w:rsid w:val="00D83C71"/>
    <w:rsid w:val="00D84B70"/>
    <w:rsid w:val="00D85BAF"/>
    <w:rsid w:val="00D86C66"/>
    <w:rsid w:val="00D91FE6"/>
    <w:rsid w:val="00D97001"/>
    <w:rsid w:val="00DA4E0A"/>
    <w:rsid w:val="00DB40B0"/>
    <w:rsid w:val="00DB5289"/>
    <w:rsid w:val="00DB5F04"/>
    <w:rsid w:val="00DC05F9"/>
    <w:rsid w:val="00DC1986"/>
    <w:rsid w:val="00DC3162"/>
    <w:rsid w:val="00DD124B"/>
    <w:rsid w:val="00DD5F60"/>
    <w:rsid w:val="00DD6839"/>
    <w:rsid w:val="00DD7357"/>
    <w:rsid w:val="00DE06DF"/>
    <w:rsid w:val="00DE3761"/>
    <w:rsid w:val="00DE6393"/>
    <w:rsid w:val="00DF5DBC"/>
    <w:rsid w:val="00DF7BDA"/>
    <w:rsid w:val="00E0204E"/>
    <w:rsid w:val="00E03EF6"/>
    <w:rsid w:val="00E056F1"/>
    <w:rsid w:val="00E05852"/>
    <w:rsid w:val="00E07309"/>
    <w:rsid w:val="00E07F7D"/>
    <w:rsid w:val="00E1067C"/>
    <w:rsid w:val="00E15A4F"/>
    <w:rsid w:val="00E17966"/>
    <w:rsid w:val="00E237F4"/>
    <w:rsid w:val="00E25058"/>
    <w:rsid w:val="00E2619D"/>
    <w:rsid w:val="00E339EB"/>
    <w:rsid w:val="00E33D2A"/>
    <w:rsid w:val="00E33F8A"/>
    <w:rsid w:val="00E36F1B"/>
    <w:rsid w:val="00E37CC2"/>
    <w:rsid w:val="00E40A08"/>
    <w:rsid w:val="00E41476"/>
    <w:rsid w:val="00E44CA3"/>
    <w:rsid w:val="00E45756"/>
    <w:rsid w:val="00E45A5D"/>
    <w:rsid w:val="00E45F59"/>
    <w:rsid w:val="00E50EC3"/>
    <w:rsid w:val="00E52718"/>
    <w:rsid w:val="00E531F8"/>
    <w:rsid w:val="00E55917"/>
    <w:rsid w:val="00E57B3C"/>
    <w:rsid w:val="00E638BC"/>
    <w:rsid w:val="00E666E4"/>
    <w:rsid w:val="00E67247"/>
    <w:rsid w:val="00E72AD4"/>
    <w:rsid w:val="00E73BEA"/>
    <w:rsid w:val="00E755A2"/>
    <w:rsid w:val="00E75C5A"/>
    <w:rsid w:val="00E81EF2"/>
    <w:rsid w:val="00E8419D"/>
    <w:rsid w:val="00E84399"/>
    <w:rsid w:val="00E84802"/>
    <w:rsid w:val="00E879C7"/>
    <w:rsid w:val="00E95858"/>
    <w:rsid w:val="00E95F58"/>
    <w:rsid w:val="00E972F2"/>
    <w:rsid w:val="00EA7187"/>
    <w:rsid w:val="00EB25BE"/>
    <w:rsid w:val="00EB6701"/>
    <w:rsid w:val="00EB6913"/>
    <w:rsid w:val="00EC35E3"/>
    <w:rsid w:val="00EC6417"/>
    <w:rsid w:val="00ED0610"/>
    <w:rsid w:val="00ED3506"/>
    <w:rsid w:val="00ED4444"/>
    <w:rsid w:val="00ED6F85"/>
    <w:rsid w:val="00EE6E64"/>
    <w:rsid w:val="00EF15D1"/>
    <w:rsid w:val="00EF357A"/>
    <w:rsid w:val="00EF7573"/>
    <w:rsid w:val="00F00BE2"/>
    <w:rsid w:val="00F00D90"/>
    <w:rsid w:val="00F120D3"/>
    <w:rsid w:val="00F13A68"/>
    <w:rsid w:val="00F17176"/>
    <w:rsid w:val="00F17B38"/>
    <w:rsid w:val="00F2156E"/>
    <w:rsid w:val="00F2566A"/>
    <w:rsid w:val="00F32B82"/>
    <w:rsid w:val="00F3598C"/>
    <w:rsid w:val="00F41495"/>
    <w:rsid w:val="00F478EA"/>
    <w:rsid w:val="00F5256B"/>
    <w:rsid w:val="00F613AA"/>
    <w:rsid w:val="00F62203"/>
    <w:rsid w:val="00F63606"/>
    <w:rsid w:val="00F65766"/>
    <w:rsid w:val="00F67303"/>
    <w:rsid w:val="00F72B0D"/>
    <w:rsid w:val="00F72D8C"/>
    <w:rsid w:val="00F73263"/>
    <w:rsid w:val="00F8000F"/>
    <w:rsid w:val="00F860EC"/>
    <w:rsid w:val="00F87039"/>
    <w:rsid w:val="00F9100B"/>
    <w:rsid w:val="00F948F6"/>
    <w:rsid w:val="00F9766F"/>
    <w:rsid w:val="00F976C9"/>
    <w:rsid w:val="00FA0812"/>
    <w:rsid w:val="00FA1B88"/>
    <w:rsid w:val="00FA32F1"/>
    <w:rsid w:val="00FA6896"/>
    <w:rsid w:val="00FA7174"/>
    <w:rsid w:val="00FB039F"/>
    <w:rsid w:val="00FB22D7"/>
    <w:rsid w:val="00FB3A84"/>
    <w:rsid w:val="00FB3B82"/>
    <w:rsid w:val="00FB6066"/>
    <w:rsid w:val="00FB6309"/>
    <w:rsid w:val="00FB762F"/>
    <w:rsid w:val="00FC67CB"/>
    <w:rsid w:val="00FC7DE1"/>
    <w:rsid w:val="00FD0E37"/>
    <w:rsid w:val="00FD4BDE"/>
    <w:rsid w:val="00FD53CC"/>
    <w:rsid w:val="00FD5BA0"/>
    <w:rsid w:val="00FD66DD"/>
    <w:rsid w:val="00FE00D2"/>
    <w:rsid w:val="00FE0872"/>
    <w:rsid w:val="00FE2650"/>
    <w:rsid w:val="00FE3FD3"/>
    <w:rsid w:val="00FE5CA1"/>
    <w:rsid w:val="00FE67C4"/>
    <w:rsid w:val="00FE6BFF"/>
    <w:rsid w:val="00FF1D9C"/>
    <w:rsid w:val="00FF35D3"/>
    <w:rsid w:val="00FF367C"/>
    <w:rsid w:val="00FF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9599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001"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661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661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13D2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913D2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913D2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10z0">
    <w:name w:val="WW8Num10z0"/>
    <w:uiPriority w:val="99"/>
    <w:rsid w:val="00D97001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D97001"/>
  </w:style>
  <w:style w:type="character" w:customStyle="1" w:styleId="WW8Num13z0">
    <w:name w:val="WW8Num13z0"/>
    <w:uiPriority w:val="99"/>
    <w:rsid w:val="00D97001"/>
    <w:rPr>
      <w:rFonts w:ascii="Times New Roman" w:hAnsi="Times New Roman"/>
    </w:rPr>
  </w:style>
  <w:style w:type="character" w:customStyle="1" w:styleId="WW8Num13z1">
    <w:name w:val="WW8Num13z1"/>
    <w:uiPriority w:val="99"/>
    <w:rsid w:val="00D97001"/>
    <w:rPr>
      <w:rFonts w:ascii="Courier New" w:hAnsi="Courier New"/>
    </w:rPr>
  </w:style>
  <w:style w:type="character" w:customStyle="1" w:styleId="WW8Num13z2">
    <w:name w:val="WW8Num13z2"/>
    <w:uiPriority w:val="99"/>
    <w:rsid w:val="00D97001"/>
    <w:rPr>
      <w:rFonts w:ascii="Wingdings" w:hAnsi="Wingdings"/>
    </w:rPr>
  </w:style>
  <w:style w:type="character" w:customStyle="1" w:styleId="WW8Num13z3">
    <w:name w:val="WW8Num13z3"/>
    <w:uiPriority w:val="99"/>
    <w:rsid w:val="00D97001"/>
    <w:rPr>
      <w:rFonts w:ascii="Symbol" w:hAnsi="Symbol"/>
    </w:rPr>
  </w:style>
  <w:style w:type="character" w:customStyle="1" w:styleId="11">
    <w:name w:val="Основной шрифт абзаца1"/>
    <w:uiPriority w:val="99"/>
    <w:rsid w:val="00D97001"/>
  </w:style>
  <w:style w:type="character" w:styleId="a3">
    <w:name w:val="page number"/>
    <w:basedOn w:val="11"/>
    <w:uiPriority w:val="99"/>
    <w:rsid w:val="00D97001"/>
    <w:rPr>
      <w:rFonts w:cs="Times New Roman"/>
    </w:rPr>
  </w:style>
  <w:style w:type="character" w:customStyle="1" w:styleId="a4">
    <w:name w:val="Основной шрифт"/>
    <w:uiPriority w:val="99"/>
    <w:rsid w:val="00D97001"/>
  </w:style>
  <w:style w:type="paragraph" w:customStyle="1" w:styleId="12">
    <w:name w:val="Заголовок1"/>
    <w:basedOn w:val="a"/>
    <w:next w:val="a5"/>
    <w:uiPriority w:val="99"/>
    <w:rsid w:val="00D9700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D9700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6913D2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D97001"/>
    <w:rPr>
      <w:rFonts w:ascii="Arial" w:hAnsi="Arial" w:cs="Tahoma"/>
    </w:rPr>
  </w:style>
  <w:style w:type="paragraph" w:customStyle="1" w:styleId="13">
    <w:name w:val="Название1"/>
    <w:basedOn w:val="a"/>
    <w:uiPriority w:val="99"/>
    <w:rsid w:val="00D970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uiPriority w:val="99"/>
    <w:rsid w:val="00D97001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link w:val="a9"/>
    <w:uiPriority w:val="99"/>
    <w:rsid w:val="00D97001"/>
    <w:pPr>
      <w:widowControl w:val="0"/>
      <w:autoSpaceDE w:val="0"/>
      <w:spacing w:before="220" w:line="256" w:lineRule="auto"/>
      <w:ind w:firstLine="560"/>
      <w:jc w:val="both"/>
    </w:pPr>
    <w:rPr>
      <w:sz w:val="22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6913D2"/>
    <w:rPr>
      <w:rFonts w:cs="Times New Roman"/>
      <w:sz w:val="24"/>
      <w:szCs w:val="24"/>
      <w:lang w:eastAsia="ar-SA" w:bidi="ar-SA"/>
    </w:rPr>
  </w:style>
  <w:style w:type="paragraph" w:styleId="aa">
    <w:name w:val="Subtitle"/>
    <w:basedOn w:val="a"/>
    <w:next w:val="a5"/>
    <w:link w:val="ab"/>
    <w:uiPriority w:val="99"/>
    <w:qFormat/>
    <w:rsid w:val="00D97001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uiPriority w:val="99"/>
    <w:locked/>
    <w:rsid w:val="0086617C"/>
    <w:rPr>
      <w:rFonts w:cs="Times New Roman"/>
      <w:b/>
      <w:sz w:val="32"/>
      <w:lang w:val="ru-RU" w:eastAsia="ar-SA" w:bidi="ar-SA"/>
    </w:rPr>
  </w:style>
  <w:style w:type="paragraph" w:styleId="ac">
    <w:name w:val="footer"/>
    <w:basedOn w:val="a"/>
    <w:link w:val="ad"/>
    <w:uiPriority w:val="99"/>
    <w:rsid w:val="00D970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6913D2"/>
    <w:rPr>
      <w:rFonts w:cs="Times New Roman"/>
      <w:sz w:val="24"/>
      <w:szCs w:val="24"/>
      <w:lang w:eastAsia="ar-SA" w:bidi="ar-SA"/>
    </w:rPr>
  </w:style>
  <w:style w:type="paragraph" w:customStyle="1" w:styleId="ae">
    <w:name w:val="Содержимое врезки"/>
    <w:basedOn w:val="a5"/>
    <w:uiPriority w:val="99"/>
    <w:rsid w:val="00D97001"/>
  </w:style>
  <w:style w:type="paragraph" w:styleId="af">
    <w:name w:val="header"/>
    <w:basedOn w:val="a"/>
    <w:link w:val="af0"/>
    <w:uiPriority w:val="99"/>
    <w:rsid w:val="00D97001"/>
    <w:pPr>
      <w:suppressLineNumbers/>
      <w:tabs>
        <w:tab w:val="center" w:pos="4818"/>
        <w:tab w:val="right" w:pos="9637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6913D2"/>
    <w:rPr>
      <w:rFonts w:cs="Times New Roman"/>
      <w:sz w:val="24"/>
      <w:szCs w:val="24"/>
      <w:lang w:eastAsia="ar-SA" w:bidi="ar-SA"/>
    </w:rPr>
  </w:style>
  <w:style w:type="paragraph" w:customStyle="1" w:styleId="ConsPlusNormal">
    <w:name w:val="ConsPlusNormal"/>
    <w:rsid w:val="007B307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2978B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6913D2"/>
    <w:rPr>
      <w:rFonts w:cs="Times New Roman"/>
      <w:sz w:val="2"/>
      <w:lang w:eastAsia="ar-SA" w:bidi="ar-SA"/>
    </w:rPr>
  </w:style>
  <w:style w:type="paragraph" w:styleId="15">
    <w:name w:val="toc 1"/>
    <w:basedOn w:val="a"/>
    <w:next w:val="a"/>
    <w:autoRedefine/>
    <w:uiPriority w:val="99"/>
    <w:semiHidden/>
    <w:rsid w:val="0086617C"/>
    <w:pPr>
      <w:suppressAutoHyphens w:val="0"/>
    </w:pPr>
    <w:rPr>
      <w:lang w:eastAsia="ru-RU"/>
    </w:rPr>
  </w:style>
  <w:style w:type="paragraph" w:styleId="21">
    <w:name w:val="toc 2"/>
    <w:basedOn w:val="a"/>
    <w:next w:val="a"/>
    <w:autoRedefine/>
    <w:uiPriority w:val="99"/>
    <w:semiHidden/>
    <w:rsid w:val="0086617C"/>
    <w:pPr>
      <w:suppressAutoHyphens w:val="0"/>
      <w:ind w:left="240"/>
    </w:pPr>
    <w:rPr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86617C"/>
    <w:pPr>
      <w:suppressAutoHyphens w:val="0"/>
      <w:spacing w:after="240"/>
      <w:ind w:left="480"/>
    </w:pPr>
    <w:rPr>
      <w:sz w:val="28"/>
      <w:szCs w:val="28"/>
      <w:lang w:eastAsia="ru-RU"/>
    </w:rPr>
  </w:style>
  <w:style w:type="character" w:styleId="af3">
    <w:name w:val="Hyperlink"/>
    <w:basedOn w:val="a0"/>
    <w:uiPriority w:val="99"/>
    <w:rsid w:val="0086617C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86617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6617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Таблицы (моноширинный)"/>
    <w:basedOn w:val="a"/>
    <w:next w:val="a"/>
    <w:uiPriority w:val="99"/>
    <w:rsid w:val="00D316AF"/>
    <w:rPr>
      <w:rFonts w:ascii="Courier New" w:hAnsi="Courier New" w:cs="Courier New"/>
      <w:kern w:val="1"/>
      <w:sz w:val="20"/>
      <w:szCs w:val="20"/>
    </w:rPr>
  </w:style>
  <w:style w:type="paragraph" w:styleId="af5">
    <w:name w:val="List Paragraph"/>
    <w:basedOn w:val="a"/>
    <w:uiPriority w:val="99"/>
    <w:qFormat/>
    <w:rsid w:val="00F5256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western">
    <w:name w:val="western"/>
    <w:basedOn w:val="a"/>
    <w:rsid w:val="006B34B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rsid w:val="006B34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B34BF"/>
    <w:rPr>
      <w:rFonts w:ascii="Courier New" w:hAnsi="Courier New" w:cs="Courier New"/>
      <w:lang w:val="ru-RU" w:eastAsia="ru-RU" w:bidi="ar-SA"/>
    </w:rPr>
  </w:style>
  <w:style w:type="paragraph" w:customStyle="1" w:styleId="22">
    <w:name w:val="Знак2"/>
    <w:basedOn w:val="a"/>
    <w:uiPriority w:val="99"/>
    <w:rsid w:val="008975A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TOC Heading"/>
    <w:basedOn w:val="1"/>
    <w:next w:val="a"/>
    <w:uiPriority w:val="99"/>
    <w:qFormat/>
    <w:rsid w:val="008076CA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ListParagraph1">
    <w:name w:val="List Paragraph1"/>
    <w:basedOn w:val="a"/>
    <w:uiPriority w:val="99"/>
    <w:rsid w:val="00CA60D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7">
    <w:name w:val="Знак Знак"/>
    <w:basedOn w:val="a0"/>
    <w:uiPriority w:val="99"/>
    <w:locked/>
    <w:rsid w:val="007E4CF5"/>
    <w:rPr>
      <w:rFonts w:ascii="Courier New" w:hAnsi="Courier New" w:cs="Courier New"/>
      <w:lang w:val="ru-RU" w:eastAsia="ru-RU" w:bidi="ar-SA"/>
    </w:rPr>
  </w:style>
  <w:style w:type="paragraph" w:customStyle="1" w:styleId="ListParagraph2">
    <w:name w:val="List Paragraph2"/>
    <w:basedOn w:val="a"/>
    <w:uiPriority w:val="99"/>
    <w:rsid w:val="009D1BE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A"/>
      <w:kern w:val="1"/>
      <w:sz w:val="22"/>
      <w:szCs w:val="22"/>
      <w:lang w:eastAsia="ru-RU"/>
    </w:rPr>
  </w:style>
  <w:style w:type="paragraph" w:styleId="af8">
    <w:name w:val="Plain Text"/>
    <w:basedOn w:val="a"/>
    <w:link w:val="af9"/>
    <w:rsid w:val="00956F6D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956F6D"/>
    <w:rPr>
      <w:rFonts w:ascii="Courier New" w:hAnsi="Courier New"/>
      <w:sz w:val="20"/>
      <w:szCs w:val="20"/>
      <w:lang w:eastAsia="ar-SA"/>
    </w:rPr>
  </w:style>
  <w:style w:type="paragraph" w:styleId="afa">
    <w:name w:val="Title"/>
    <w:basedOn w:val="a"/>
    <w:link w:val="afb"/>
    <w:qFormat/>
    <w:locked/>
    <w:rsid w:val="00416ED3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416ED3"/>
    <w:rPr>
      <w:sz w:val="28"/>
      <w:szCs w:val="20"/>
    </w:rPr>
  </w:style>
  <w:style w:type="paragraph" w:customStyle="1" w:styleId="ConsNonformat">
    <w:name w:val="ConsNonformat"/>
    <w:rsid w:val="00416E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fc">
    <w:name w:val="Table Grid"/>
    <w:basedOn w:val="a1"/>
    <w:locked/>
    <w:rsid w:val="006335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lock Text"/>
    <w:basedOn w:val="a"/>
    <w:unhideWhenUsed/>
    <w:rsid w:val="007E6050"/>
    <w:pPr>
      <w:widowControl w:val="0"/>
      <w:suppressAutoHyphens w:val="0"/>
      <w:spacing w:line="240" w:lineRule="atLeast"/>
      <w:ind w:left="-567" w:right="442" w:firstLine="425"/>
      <w:jc w:val="both"/>
    </w:pPr>
    <w:rPr>
      <w:rFonts w:ascii="Arial" w:hAnsi="Arial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9599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001"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661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661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13D2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913D2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913D2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10z0">
    <w:name w:val="WW8Num10z0"/>
    <w:uiPriority w:val="99"/>
    <w:rsid w:val="00D97001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D97001"/>
  </w:style>
  <w:style w:type="character" w:customStyle="1" w:styleId="WW8Num13z0">
    <w:name w:val="WW8Num13z0"/>
    <w:uiPriority w:val="99"/>
    <w:rsid w:val="00D97001"/>
    <w:rPr>
      <w:rFonts w:ascii="Times New Roman" w:hAnsi="Times New Roman"/>
    </w:rPr>
  </w:style>
  <w:style w:type="character" w:customStyle="1" w:styleId="WW8Num13z1">
    <w:name w:val="WW8Num13z1"/>
    <w:uiPriority w:val="99"/>
    <w:rsid w:val="00D97001"/>
    <w:rPr>
      <w:rFonts w:ascii="Courier New" w:hAnsi="Courier New"/>
    </w:rPr>
  </w:style>
  <w:style w:type="character" w:customStyle="1" w:styleId="WW8Num13z2">
    <w:name w:val="WW8Num13z2"/>
    <w:uiPriority w:val="99"/>
    <w:rsid w:val="00D97001"/>
    <w:rPr>
      <w:rFonts w:ascii="Wingdings" w:hAnsi="Wingdings"/>
    </w:rPr>
  </w:style>
  <w:style w:type="character" w:customStyle="1" w:styleId="WW8Num13z3">
    <w:name w:val="WW8Num13z3"/>
    <w:uiPriority w:val="99"/>
    <w:rsid w:val="00D97001"/>
    <w:rPr>
      <w:rFonts w:ascii="Symbol" w:hAnsi="Symbol"/>
    </w:rPr>
  </w:style>
  <w:style w:type="character" w:customStyle="1" w:styleId="11">
    <w:name w:val="Основной шрифт абзаца1"/>
    <w:uiPriority w:val="99"/>
    <w:rsid w:val="00D97001"/>
  </w:style>
  <w:style w:type="character" w:styleId="a3">
    <w:name w:val="page number"/>
    <w:basedOn w:val="11"/>
    <w:uiPriority w:val="99"/>
    <w:rsid w:val="00D97001"/>
    <w:rPr>
      <w:rFonts w:cs="Times New Roman"/>
    </w:rPr>
  </w:style>
  <w:style w:type="character" w:customStyle="1" w:styleId="a4">
    <w:name w:val="Основной шрифт"/>
    <w:uiPriority w:val="99"/>
    <w:rsid w:val="00D97001"/>
  </w:style>
  <w:style w:type="paragraph" w:customStyle="1" w:styleId="12">
    <w:name w:val="Заголовок1"/>
    <w:basedOn w:val="a"/>
    <w:next w:val="a5"/>
    <w:uiPriority w:val="99"/>
    <w:rsid w:val="00D9700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D9700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6913D2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D97001"/>
    <w:rPr>
      <w:rFonts w:ascii="Arial" w:hAnsi="Arial" w:cs="Tahoma"/>
    </w:rPr>
  </w:style>
  <w:style w:type="paragraph" w:customStyle="1" w:styleId="13">
    <w:name w:val="Название1"/>
    <w:basedOn w:val="a"/>
    <w:uiPriority w:val="99"/>
    <w:rsid w:val="00D970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uiPriority w:val="99"/>
    <w:rsid w:val="00D97001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link w:val="a9"/>
    <w:uiPriority w:val="99"/>
    <w:rsid w:val="00D97001"/>
    <w:pPr>
      <w:widowControl w:val="0"/>
      <w:autoSpaceDE w:val="0"/>
      <w:spacing w:before="220" w:line="256" w:lineRule="auto"/>
      <w:ind w:firstLine="560"/>
      <w:jc w:val="both"/>
    </w:pPr>
    <w:rPr>
      <w:sz w:val="22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6913D2"/>
    <w:rPr>
      <w:rFonts w:cs="Times New Roman"/>
      <w:sz w:val="24"/>
      <w:szCs w:val="24"/>
      <w:lang w:eastAsia="ar-SA" w:bidi="ar-SA"/>
    </w:rPr>
  </w:style>
  <w:style w:type="paragraph" w:styleId="aa">
    <w:name w:val="Subtitle"/>
    <w:basedOn w:val="a"/>
    <w:next w:val="a5"/>
    <w:link w:val="ab"/>
    <w:uiPriority w:val="99"/>
    <w:qFormat/>
    <w:rsid w:val="00D97001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uiPriority w:val="99"/>
    <w:locked/>
    <w:rsid w:val="0086617C"/>
    <w:rPr>
      <w:rFonts w:cs="Times New Roman"/>
      <w:b/>
      <w:sz w:val="32"/>
      <w:lang w:val="ru-RU" w:eastAsia="ar-SA" w:bidi="ar-SA"/>
    </w:rPr>
  </w:style>
  <w:style w:type="paragraph" w:styleId="ac">
    <w:name w:val="footer"/>
    <w:basedOn w:val="a"/>
    <w:link w:val="ad"/>
    <w:uiPriority w:val="99"/>
    <w:rsid w:val="00D970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6913D2"/>
    <w:rPr>
      <w:rFonts w:cs="Times New Roman"/>
      <w:sz w:val="24"/>
      <w:szCs w:val="24"/>
      <w:lang w:eastAsia="ar-SA" w:bidi="ar-SA"/>
    </w:rPr>
  </w:style>
  <w:style w:type="paragraph" w:customStyle="1" w:styleId="ae">
    <w:name w:val="Содержимое врезки"/>
    <w:basedOn w:val="a5"/>
    <w:uiPriority w:val="99"/>
    <w:rsid w:val="00D97001"/>
  </w:style>
  <w:style w:type="paragraph" w:styleId="af">
    <w:name w:val="header"/>
    <w:basedOn w:val="a"/>
    <w:link w:val="af0"/>
    <w:uiPriority w:val="99"/>
    <w:rsid w:val="00D97001"/>
    <w:pPr>
      <w:suppressLineNumbers/>
      <w:tabs>
        <w:tab w:val="center" w:pos="4818"/>
        <w:tab w:val="right" w:pos="9637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6913D2"/>
    <w:rPr>
      <w:rFonts w:cs="Times New Roman"/>
      <w:sz w:val="24"/>
      <w:szCs w:val="24"/>
      <w:lang w:eastAsia="ar-SA" w:bidi="ar-SA"/>
    </w:rPr>
  </w:style>
  <w:style w:type="paragraph" w:customStyle="1" w:styleId="ConsPlusNormal">
    <w:name w:val="ConsPlusNormal"/>
    <w:rsid w:val="007B307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2978B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6913D2"/>
    <w:rPr>
      <w:rFonts w:cs="Times New Roman"/>
      <w:sz w:val="2"/>
      <w:lang w:eastAsia="ar-SA" w:bidi="ar-SA"/>
    </w:rPr>
  </w:style>
  <w:style w:type="paragraph" w:styleId="15">
    <w:name w:val="toc 1"/>
    <w:basedOn w:val="a"/>
    <w:next w:val="a"/>
    <w:autoRedefine/>
    <w:uiPriority w:val="99"/>
    <w:semiHidden/>
    <w:rsid w:val="0086617C"/>
    <w:pPr>
      <w:suppressAutoHyphens w:val="0"/>
    </w:pPr>
    <w:rPr>
      <w:lang w:eastAsia="ru-RU"/>
    </w:rPr>
  </w:style>
  <w:style w:type="paragraph" w:styleId="21">
    <w:name w:val="toc 2"/>
    <w:basedOn w:val="a"/>
    <w:next w:val="a"/>
    <w:autoRedefine/>
    <w:uiPriority w:val="99"/>
    <w:semiHidden/>
    <w:rsid w:val="0086617C"/>
    <w:pPr>
      <w:suppressAutoHyphens w:val="0"/>
      <w:ind w:left="240"/>
    </w:pPr>
    <w:rPr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86617C"/>
    <w:pPr>
      <w:suppressAutoHyphens w:val="0"/>
      <w:spacing w:after="240"/>
      <w:ind w:left="480"/>
    </w:pPr>
    <w:rPr>
      <w:sz w:val="28"/>
      <w:szCs w:val="28"/>
      <w:lang w:eastAsia="ru-RU"/>
    </w:rPr>
  </w:style>
  <w:style w:type="character" w:styleId="af3">
    <w:name w:val="Hyperlink"/>
    <w:basedOn w:val="a0"/>
    <w:uiPriority w:val="99"/>
    <w:rsid w:val="0086617C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86617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6617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Таблицы (моноширинный)"/>
    <w:basedOn w:val="a"/>
    <w:next w:val="a"/>
    <w:uiPriority w:val="99"/>
    <w:rsid w:val="00D316AF"/>
    <w:rPr>
      <w:rFonts w:ascii="Courier New" w:hAnsi="Courier New" w:cs="Courier New"/>
      <w:kern w:val="1"/>
      <w:sz w:val="20"/>
      <w:szCs w:val="20"/>
    </w:rPr>
  </w:style>
  <w:style w:type="paragraph" w:styleId="af5">
    <w:name w:val="List Paragraph"/>
    <w:basedOn w:val="a"/>
    <w:uiPriority w:val="99"/>
    <w:qFormat/>
    <w:rsid w:val="00F5256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western">
    <w:name w:val="western"/>
    <w:basedOn w:val="a"/>
    <w:uiPriority w:val="99"/>
    <w:rsid w:val="006B34B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rsid w:val="006B34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B34BF"/>
    <w:rPr>
      <w:rFonts w:ascii="Courier New" w:hAnsi="Courier New" w:cs="Courier New"/>
      <w:lang w:val="ru-RU" w:eastAsia="ru-RU" w:bidi="ar-SA"/>
    </w:rPr>
  </w:style>
  <w:style w:type="paragraph" w:customStyle="1" w:styleId="22">
    <w:name w:val="Знак2"/>
    <w:basedOn w:val="a"/>
    <w:uiPriority w:val="99"/>
    <w:rsid w:val="008975A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TOC Heading"/>
    <w:basedOn w:val="1"/>
    <w:next w:val="a"/>
    <w:uiPriority w:val="99"/>
    <w:qFormat/>
    <w:rsid w:val="008076CA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ListParagraph1">
    <w:name w:val="List Paragraph1"/>
    <w:basedOn w:val="a"/>
    <w:uiPriority w:val="99"/>
    <w:rsid w:val="00CA60D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7">
    <w:name w:val="Знак Знак"/>
    <w:basedOn w:val="a0"/>
    <w:uiPriority w:val="99"/>
    <w:locked/>
    <w:rsid w:val="007E4CF5"/>
    <w:rPr>
      <w:rFonts w:ascii="Courier New" w:hAnsi="Courier New" w:cs="Courier New"/>
      <w:lang w:val="ru-RU" w:eastAsia="ru-RU" w:bidi="ar-SA"/>
    </w:rPr>
  </w:style>
  <w:style w:type="paragraph" w:customStyle="1" w:styleId="ListParagraph2">
    <w:name w:val="List Paragraph2"/>
    <w:basedOn w:val="a"/>
    <w:uiPriority w:val="99"/>
    <w:rsid w:val="009D1BE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A"/>
      <w:kern w:val="1"/>
      <w:sz w:val="22"/>
      <w:szCs w:val="22"/>
      <w:lang w:eastAsia="ru-RU"/>
    </w:rPr>
  </w:style>
  <w:style w:type="paragraph" w:styleId="af8">
    <w:name w:val="Plain Text"/>
    <w:basedOn w:val="a"/>
    <w:link w:val="af9"/>
    <w:rsid w:val="00956F6D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956F6D"/>
    <w:rPr>
      <w:rFonts w:ascii="Courier New" w:hAnsi="Courier New"/>
      <w:sz w:val="20"/>
      <w:szCs w:val="20"/>
      <w:lang w:eastAsia="ar-SA"/>
    </w:rPr>
  </w:style>
  <w:style w:type="paragraph" w:styleId="afa">
    <w:name w:val="Title"/>
    <w:basedOn w:val="a"/>
    <w:link w:val="afb"/>
    <w:qFormat/>
    <w:locked/>
    <w:rsid w:val="00416ED3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416ED3"/>
    <w:rPr>
      <w:sz w:val="28"/>
      <w:szCs w:val="20"/>
    </w:rPr>
  </w:style>
  <w:style w:type="paragraph" w:customStyle="1" w:styleId="ConsNonformat">
    <w:name w:val="ConsNonformat"/>
    <w:rsid w:val="00416E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fc">
    <w:name w:val="Table Grid"/>
    <w:basedOn w:val="a1"/>
    <w:locked/>
    <w:rsid w:val="006335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lock Text"/>
    <w:basedOn w:val="a"/>
    <w:unhideWhenUsed/>
    <w:rsid w:val="007E6050"/>
    <w:pPr>
      <w:widowControl w:val="0"/>
      <w:suppressAutoHyphens w:val="0"/>
      <w:spacing w:line="240" w:lineRule="atLeast"/>
      <w:ind w:left="-567" w:right="442" w:firstLine="425"/>
      <w:jc w:val="both"/>
    </w:pPr>
    <w:rPr>
      <w:rFonts w:ascii="Arial" w:hAnsi="Arial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hadan.rtyv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87B95-86A4-4E01-8607-ED7CF470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777</Company>
  <LinksUpToDate>false</LinksUpToDate>
  <CharactersWithSpaces>11587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Губанкова ОВ</dc:creator>
  <cp:lastModifiedBy>Пользователь</cp:lastModifiedBy>
  <cp:revision>19</cp:revision>
  <cp:lastPrinted>2017-07-21T07:19:00Z</cp:lastPrinted>
  <dcterms:created xsi:type="dcterms:W3CDTF">2017-12-28T02:34:00Z</dcterms:created>
  <dcterms:modified xsi:type="dcterms:W3CDTF">2020-08-12T10:13:00Z</dcterms:modified>
</cp:coreProperties>
</file>